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4EC3DE" w14:textId="0B865132" w:rsidR="00347C93" w:rsidRDefault="00347C93" w:rsidP="0008277B"/>
    <w:p w14:paraId="71BAC52B" w14:textId="77777777" w:rsidR="0008277B" w:rsidRDefault="0008277B" w:rsidP="0008277B"/>
    <w:p w14:paraId="3F1D37ED" w14:textId="77777777" w:rsidR="0008277B" w:rsidRPr="0008277B" w:rsidRDefault="0008277B" w:rsidP="0008277B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08277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SCHEDA DI CANDIDATURA </w:t>
      </w:r>
    </w:p>
    <w:p w14:paraId="5EF74A2D" w14:textId="77777777" w:rsidR="0008277B" w:rsidRPr="0008277B" w:rsidRDefault="0008277B" w:rsidP="0008277B">
      <w:pPr>
        <w:spacing w:after="160" w:line="259" w:lineRule="auto"/>
        <w:jc w:val="center"/>
        <w:rPr>
          <w:rFonts w:asciiTheme="minorHAnsi" w:eastAsiaTheme="minorHAnsi" w:hAnsiTheme="minorHAnsi" w:cstheme="minorBidi"/>
          <w:lang w:eastAsia="en-US"/>
        </w:rPr>
      </w:pPr>
      <w:r w:rsidRPr="0008277B">
        <w:rPr>
          <w:rFonts w:asciiTheme="minorHAnsi" w:eastAsiaTheme="minorHAnsi" w:hAnsiTheme="minorHAnsi" w:cstheme="minorBidi"/>
          <w:lang w:eastAsia="en-US"/>
        </w:rPr>
        <w:t xml:space="preserve">Programma Erasmus+ </w:t>
      </w:r>
    </w:p>
    <w:p w14:paraId="4FE57A56" w14:textId="77777777" w:rsidR="0008277B" w:rsidRPr="0008277B" w:rsidRDefault="0008277B" w:rsidP="0008277B">
      <w:pPr>
        <w:spacing w:after="160" w:line="259" w:lineRule="auto"/>
        <w:rPr>
          <w:rFonts w:asciiTheme="minorHAnsi" w:eastAsiaTheme="minorHAnsi" w:hAnsiTheme="minorHAnsi" w:cstheme="minorBidi"/>
          <w:sz w:val="12"/>
          <w:szCs w:val="12"/>
          <w:lang w:eastAsia="en-US"/>
        </w:rPr>
      </w:pPr>
    </w:p>
    <w:p w14:paraId="319314DA" w14:textId="77777777" w:rsidR="0008277B" w:rsidRPr="0008277B" w:rsidRDefault="0008277B" w:rsidP="0008277B">
      <w:pPr>
        <w:spacing w:line="360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08277B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Candidatura </w:t>
      </w:r>
      <w:r w:rsidRPr="0008277B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a Erasmus+ destinazione Santiago De Compostella (21 giorni)</w:t>
      </w:r>
      <w:r w:rsidRPr="0008277B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ab/>
      </w:r>
    </w:p>
    <w:p w14:paraId="7293C057" w14:textId="77777777" w:rsidR="0008277B" w:rsidRPr="0008277B" w:rsidRDefault="0008277B" w:rsidP="0008277B">
      <w:pPr>
        <w:spacing w:line="360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08277B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Scuola Istituto Istruzione secondaria di Secondo Grado “C. D’ARCO I. D’ESTE)           </w:t>
      </w:r>
    </w:p>
    <w:p w14:paraId="2946BEF2" w14:textId="77777777" w:rsidR="0008277B" w:rsidRPr="0008277B" w:rsidRDefault="0008277B" w:rsidP="0008277B">
      <w:pPr>
        <w:spacing w:line="360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08277B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Lingua straniera : __________________________________________________________________</w:t>
      </w:r>
    </w:p>
    <w:p w14:paraId="1A180EC7" w14:textId="77777777" w:rsidR="0008277B" w:rsidRPr="0008277B" w:rsidRDefault="0008277B" w:rsidP="0008277B">
      <w:pPr>
        <w:spacing w:line="360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08277B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Corso di studio (classe/sez.) _________________________________________________________</w:t>
      </w:r>
    </w:p>
    <w:p w14:paraId="27FB9900" w14:textId="77777777" w:rsidR="0008277B" w:rsidRPr="0008277B" w:rsidRDefault="0008277B" w:rsidP="0008277B">
      <w:pPr>
        <w:spacing w:line="360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08277B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DATI PERSONALI</w:t>
      </w:r>
    </w:p>
    <w:p w14:paraId="7A294B05" w14:textId="77777777" w:rsidR="0008277B" w:rsidRPr="0008277B" w:rsidRDefault="0008277B" w:rsidP="0008277B">
      <w:pPr>
        <w:spacing w:after="160"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8277B">
        <w:rPr>
          <w:rFonts w:asciiTheme="minorHAnsi" w:eastAsiaTheme="minorHAnsi" w:hAnsiTheme="minorHAnsi" w:cstheme="minorBidi"/>
          <w:sz w:val="22"/>
          <w:szCs w:val="22"/>
          <w:lang w:eastAsia="en-US"/>
        </w:rPr>
        <w:t>Cognome</w:t>
      </w:r>
      <w:r w:rsidRPr="0008277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__________________________________________________________________________</w:t>
      </w:r>
    </w:p>
    <w:p w14:paraId="1D2FFD99" w14:textId="77777777" w:rsidR="0008277B" w:rsidRPr="0008277B" w:rsidRDefault="0008277B" w:rsidP="0008277B">
      <w:pPr>
        <w:spacing w:after="160"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8277B">
        <w:rPr>
          <w:rFonts w:asciiTheme="minorHAnsi" w:eastAsiaTheme="minorHAnsi" w:hAnsiTheme="minorHAnsi" w:cstheme="minorBidi"/>
          <w:sz w:val="22"/>
          <w:szCs w:val="22"/>
          <w:lang w:eastAsia="en-US"/>
        </w:rPr>
        <w:t>Nome</w:t>
      </w:r>
      <w:r w:rsidRPr="0008277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8277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__________________________________________________________________________</w:t>
      </w:r>
    </w:p>
    <w:p w14:paraId="552096F2" w14:textId="77777777" w:rsidR="0008277B" w:rsidRPr="0008277B" w:rsidRDefault="0008277B" w:rsidP="0008277B">
      <w:pPr>
        <w:spacing w:after="160" w:line="360" w:lineRule="auto"/>
        <w:rPr>
          <w:rFonts w:asciiTheme="minorHAnsi" w:eastAsiaTheme="minorHAnsi" w:hAnsiTheme="minorHAnsi" w:cstheme="minorBidi"/>
          <w:lang w:eastAsia="en-US"/>
        </w:rPr>
      </w:pPr>
      <w:r w:rsidRPr="000827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Data di nascita </w:t>
      </w:r>
      <w:r w:rsidRPr="0008277B">
        <w:rPr>
          <w:rFonts w:asciiTheme="minorHAnsi" w:eastAsiaTheme="minorHAnsi" w:hAnsiTheme="minorHAnsi" w:cstheme="minorBidi"/>
          <w:i/>
          <w:lang w:eastAsia="en-US"/>
        </w:rPr>
        <w:t>(gg/mm/</w:t>
      </w:r>
      <w:proofErr w:type="spellStart"/>
      <w:r w:rsidRPr="0008277B">
        <w:rPr>
          <w:rFonts w:asciiTheme="minorHAnsi" w:eastAsiaTheme="minorHAnsi" w:hAnsiTheme="minorHAnsi" w:cstheme="minorBidi"/>
          <w:i/>
          <w:lang w:eastAsia="en-US"/>
        </w:rPr>
        <w:t>aaaa</w:t>
      </w:r>
      <w:proofErr w:type="spellEnd"/>
      <w:r w:rsidRPr="0008277B">
        <w:rPr>
          <w:rFonts w:asciiTheme="minorHAnsi" w:eastAsiaTheme="minorHAnsi" w:hAnsiTheme="minorHAnsi" w:cstheme="minorBidi"/>
          <w:i/>
          <w:lang w:eastAsia="en-US"/>
        </w:rPr>
        <w:t>)</w:t>
      </w:r>
      <w:r w:rsidRPr="0008277B">
        <w:rPr>
          <w:rFonts w:asciiTheme="minorHAnsi" w:eastAsiaTheme="minorHAnsi" w:hAnsiTheme="minorHAnsi" w:cstheme="minorBidi"/>
          <w:lang w:eastAsia="en-US"/>
        </w:rPr>
        <w:t xml:space="preserve"> ______________________________________________________________________</w:t>
      </w:r>
    </w:p>
    <w:p w14:paraId="5E4B9CE0" w14:textId="77777777" w:rsidR="0008277B" w:rsidRPr="0008277B" w:rsidRDefault="0008277B" w:rsidP="0008277B">
      <w:pPr>
        <w:spacing w:after="160"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827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Luogo di nascita ________________________ Provincia________________ _________________________ </w:t>
      </w:r>
    </w:p>
    <w:p w14:paraId="15CE2AD9" w14:textId="77777777" w:rsidR="0008277B" w:rsidRPr="0008277B" w:rsidRDefault="0008277B" w:rsidP="0008277B">
      <w:pPr>
        <w:spacing w:after="160"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8277B">
        <w:rPr>
          <w:rFonts w:asciiTheme="minorHAnsi" w:eastAsiaTheme="minorHAnsi" w:hAnsiTheme="minorHAnsi" w:cstheme="minorBidi"/>
          <w:sz w:val="22"/>
          <w:szCs w:val="22"/>
          <w:lang w:eastAsia="en-US"/>
        </w:rPr>
        <w:t>Cittadinanza</w:t>
      </w:r>
      <w:r w:rsidRPr="0008277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   _________________________________________________________________________</w:t>
      </w:r>
    </w:p>
    <w:p w14:paraId="214E88C5" w14:textId="77777777" w:rsidR="0008277B" w:rsidRPr="0008277B" w:rsidRDefault="0008277B" w:rsidP="0008277B">
      <w:pPr>
        <w:spacing w:after="160"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8277B">
        <w:rPr>
          <w:rFonts w:asciiTheme="minorHAnsi" w:eastAsiaTheme="minorHAnsi" w:hAnsiTheme="minorHAnsi" w:cstheme="minorBidi"/>
          <w:sz w:val="22"/>
          <w:szCs w:val="22"/>
          <w:lang w:eastAsia="en-US"/>
        </w:rPr>
        <w:t>Indirizzo ___________________________________________________n°___________________________</w:t>
      </w:r>
    </w:p>
    <w:p w14:paraId="5CE1C169" w14:textId="77777777" w:rsidR="0008277B" w:rsidRPr="0008277B" w:rsidRDefault="0008277B" w:rsidP="0008277B">
      <w:pPr>
        <w:spacing w:after="160"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8277B">
        <w:rPr>
          <w:rFonts w:asciiTheme="minorHAnsi" w:eastAsiaTheme="minorHAnsi" w:hAnsiTheme="minorHAnsi" w:cstheme="minorBidi"/>
          <w:sz w:val="22"/>
          <w:szCs w:val="22"/>
          <w:lang w:eastAsia="en-US"/>
        </w:rPr>
        <w:t>CAP</w:t>
      </w:r>
      <w:r w:rsidRPr="0008277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_________Città    ________________________________________Provincia </w:t>
      </w:r>
      <w:r w:rsidRPr="0008277B">
        <w:rPr>
          <w:rFonts w:asciiTheme="minorHAnsi" w:eastAsiaTheme="minorHAnsi" w:hAnsiTheme="minorHAnsi" w:cstheme="minorBidi"/>
          <w:i/>
          <w:lang w:eastAsia="en-US"/>
        </w:rPr>
        <w:t>(sigla)</w:t>
      </w:r>
      <w:r w:rsidRPr="0008277B"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</w:t>
      </w:r>
    </w:p>
    <w:p w14:paraId="5BC5BCCC" w14:textId="77777777" w:rsidR="0008277B" w:rsidRPr="0008277B" w:rsidRDefault="0008277B" w:rsidP="0008277B">
      <w:pPr>
        <w:spacing w:after="160"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8277B">
        <w:rPr>
          <w:rFonts w:asciiTheme="minorHAnsi" w:eastAsiaTheme="minorHAnsi" w:hAnsiTheme="minorHAnsi" w:cstheme="minorBidi"/>
          <w:sz w:val="22"/>
          <w:szCs w:val="22"/>
          <w:lang w:eastAsia="en-US"/>
        </w:rPr>
        <w:t>Tel.  ____________________________________Cell. Personale __________________________________</w:t>
      </w:r>
    </w:p>
    <w:p w14:paraId="4BE8CE47" w14:textId="77777777" w:rsidR="0008277B" w:rsidRPr="0008277B" w:rsidRDefault="0008277B" w:rsidP="0008277B">
      <w:pPr>
        <w:spacing w:after="160"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8277B">
        <w:rPr>
          <w:rFonts w:asciiTheme="minorHAnsi" w:eastAsiaTheme="minorHAnsi" w:hAnsiTheme="minorHAnsi" w:cstheme="minorBidi"/>
          <w:sz w:val="22"/>
          <w:szCs w:val="22"/>
          <w:lang w:eastAsia="en-US"/>
        </w:rPr>
        <w:t>N. tel. da contattare _____________________________________________________________________</w:t>
      </w:r>
    </w:p>
    <w:p w14:paraId="3D3E5069" w14:textId="77777777" w:rsidR="0008277B" w:rsidRPr="0008277B" w:rsidRDefault="0008277B" w:rsidP="0008277B">
      <w:pPr>
        <w:spacing w:after="160"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8277B">
        <w:rPr>
          <w:rFonts w:asciiTheme="minorHAnsi" w:eastAsiaTheme="minorHAnsi" w:hAnsiTheme="minorHAnsi" w:cstheme="minorBidi"/>
          <w:sz w:val="22"/>
          <w:szCs w:val="22"/>
          <w:lang w:eastAsia="en-US"/>
        </w:rPr>
        <w:t>Nome della persona da contattare e rapporto di parentela _______________________________________</w:t>
      </w:r>
    </w:p>
    <w:p w14:paraId="1A9FA516" w14:textId="77777777" w:rsidR="0008277B" w:rsidRPr="0008277B" w:rsidRDefault="0008277B" w:rsidP="0008277B">
      <w:pPr>
        <w:spacing w:after="160"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8277B"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_______________________________________________________________________________________</w:t>
      </w:r>
    </w:p>
    <w:p w14:paraId="798D07C4" w14:textId="77777777" w:rsidR="0008277B" w:rsidRPr="0008277B" w:rsidRDefault="0008277B" w:rsidP="0008277B">
      <w:pPr>
        <w:spacing w:after="160" w:line="360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0827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e-mail personale </w:t>
      </w:r>
      <w:r w:rsidRPr="0008277B">
        <w:rPr>
          <w:rFonts w:asciiTheme="minorHAnsi" w:eastAsiaTheme="minorHAnsi" w:hAnsiTheme="minorHAnsi" w:cstheme="minorBidi"/>
          <w:b/>
          <w:i/>
          <w:lang w:eastAsia="en-US"/>
        </w:rPr>
        <w:t>(</w:t>
      </w:r>
      <w:r w:rsidRPr="0008277B"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  <w:t>non la mail scolastica)</w:t>
      </w:r>
      <w:r w:rsidRPr="000827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_____________________________________________________</w:t>
      </w:r>
    </w:p>
    <w:p w14:paraId="326FF50C" w14:textId="77777777" w:rsidR="0008277B" w:rsidRPr="0008277B" w:rsidRDefault="0008277B" w:rsidP="0008277B">
      <w:pPr>
        <w:tabs>
          <w:tab w:val="center" w:pos="4819"/>
          <w:tab w:val="right" w:pos="9638"/>
        </w:tabs>
        <w:spacing w:line="360" w:lineRule="auto"/>
        <w:rPr>
          <w:rFonts w:asciiTheme="minorHAnsi" w:eastAsiaTheme="minorHAnsi" w:hAnsiTheme="minorHAnsi" w:cstheme="minorBidi"/>
          <w:highlight w:val="yellow"/>
          <w:lang w:eastAsia="en-US"/>
        </w:rPr>
      </w:pPr>
    </w:p>
    <w:p w14:paraId="0C18972B" w14:textId="77777777" w:rsidR="0008277B" w:rsidRPr="0008277B" w:rsidRDefault="0008277B" w:rsidP="0008277B">
      <w:pPr>
        <w:tabs>
          <w:tab w:val="center" w:pos="4819"/>
          <w:tab w:val="right" w:pos="9638"/>
        </w:tabs>
        <w:spacing w:line="360" w:lineRule="auto"/>
        <w:rPr>
          <w:rFonts w:asciiTheme="minorHAnsi" w:eastAsiaTheme="minorHAnsi" w:hAnsiTheme="minorHAnsi" w:cstheme="minorBidi"/>
          <w:highlight w:val="yellow"/>
          <w:lang w:eastAsia="en-US"/>
        </w:rPr>
      </w:pPr>
    </w:p>
    <w:p w14:paraId="266BFCE0" w14:textId="77777777" w:rsidR="0008277B" w:rsidRPr="0008277B" w:rsidRDefault="0008277B" w:rsidP="0008277B">
      <w:pPr>
        <w:tabs>
          <w:tab w:val="center" w:pos="4819"/>
          <w:tab w:val="right" w:pos="9638"/>
        </w:tabs>
        <w:spacing w:line="360" w:lineRule="auto"/>
        <w:rPr>
          <w:rFonts w:asciiTheme="minorHAnsi" w:eastAsiaTheme="minorHAnsi" w:hAnsiTheme="minorHAnsi" w:cstheme="minorBidi"/>
          <w:highlight w:val="yellow"/>
          <w:lang w:eastAsia="en-US"/>
        </w:rPr>
      </w:pPr>
    </w:p>
    <w:p w14:paraId="17D0F651" w14:textId="77777777" w:rsidR="0008277B" w:rsidRPr="0008277B" w:rsidRDefault="0008277B" w:rsidP="0008277B">
      <w:pPr>
        <w:tabs>
          <w:tab w:val="center" w:pos="4819"/>
          <w:tab w:val="right" w:pos="9638"/>
        </w:tabs>
        <w:spacing w:line="360" w:lineRule="auto"/>
        <w:rPr>
          <w:rFonts w:asciiTheme="minorHAnsi" w:eastAsiaTheme="minorHAnsi" w:hAnsiTheme="minorHAnsi" w:cstheme="minorBidi"/>
          <w:highlight w:val="yellow"/>
          <w:lang w:eastAsia="en-US"/>
        </w:rPr>
      </w:pPr>
    </w:p>
    <w:p w14:paraId="46864C34" w14:textId="77777777" w:rsidR="0008277B" w:rsidRPr="0008277B" w:rsidRDefault="0008277B" w:rsidP="0008277B">
      <w:pPr>
        <w:tabs>
          <w:tab w:val="center" w:pos="4819"/>
          <w:tab w:val="right" w:pos="9638"/>
        </w:tabs>
        <w:spacing w:line="360" w:lineRule="auto"/>
        <w:rPr>
          <w:rFonts w:asciiTheme="minorHAnsi" w:eastAsiaTheme="minorHAnsi" w:hAnsiTheme="minorHAnsi" w:cstheme="minorBidi"/>
          <w:highlight w:val="yellow"/>
          <w:lang w:eastAsia="en-US"/>
        </w:rPr>
      </w:pPr>
    </w:p>
    <w:p w14:paraId="4BD34372" w14:textId="77777777" w:rsidR="0008277B" w:rsidRDefault="0008277B" w:rsidP="0008277B">
      <w:pPr>
        <w:tabs>
          <w:tab w:val="center" w:pos="4819"/>
          <w:tab w:val="right" w:pos="9638"/>
        </w:tabs>
        <w:spacing w:line="360" w:lineRule="auto"/>
        <w:rPr>
          <w:rFonts w:asciiTheme="minorHAnsi" w:eastAsiaTheme="minorHAnsi" w:hAnsiTheme="minorHAnsi" w:cstheme="minorBidi"/>
          <w:lang w:eastAsia="en-US"/>
        </w:rPr>
      </w:pPr>
    </w:p>
    <w:p w14:paraId="62BEB4B1" w14:textId="77777777" w:rsidR="0008277B" w:rsidRDefault="0008277B" w:rsidP="0008277B">
      <w:pPr>
        <w:tabs>
          <w:tab w:val="center" w:pos="4819"/>
          <w:tab w:val="right" w:pos="9638"/>
        </w:tabs>
        <w:spacing w:line="360" w:lineRule="auto"/>
        <w:rPr>
          <w:rFonts w:asciiTheme="minorHAnsi" w:eastAsiaTheme="minorHAnsi" w:hAnsiTheme="minorHAnsi" w:cstheme="minorBidi"/>
          <w:lang w:eastAsia="en-US"/>
        </w:rPr>
      </w:pPr>
    </w:p>
    <w:p w14:paraId="29264B5F" w14:textId="02CF38B2" w:rsidR="0008277B" w:rsidRPr="0008277B" w:rsidRDefault="0008277B" w:rsidP="0008277B">
      <w:pPr>
        <w:tabs>
          <w:tab w:val="center" w:pos="4819"/>
          <w:tab w:val="right" w:pos="9638"/>
        </w:tabs>
        <w:spacing w:line="360" w:lineRule="auto"/>
        <w:rPr>
          <w:rFonts w:asciiTheme="minorHAnsi" w:eastAsiaTheme="minorHAnsi" w:hAnsiTheme="minorHAnsi" w:cstheme="minorBidi"/>
          <w:lang w:eastAsia="en-US"/>
        </w:rPr>
      </w:pPr>
      <w:r w:rsidRPr="0008277B">
        <w:rPr>
          <w:rFonts w:asciiTheme="minorHAnsi" w:eastAsiaTheme="minorHAnsi" w:hAnsiTheme="minorHAnsi" w:cstheme="minorBidi"/>
          <w:lang w:eastAsia="en-US"/>
        </w:rPr>
        <w:t>Le modalità di presentazione invio della candidatura e dei documenti a corredo è indicata nella circolare accompagnatoria del bando</w:t>
      </w:r>
    </w:p>
    <w:p w14:paraId="3D26453E" w14:textId="77777777" w:rsidR="0008277B" w:rsidRPr="0008277B" w:rsidRDefault="0008277B" w:rsidP="0008277B">
      <w:pPr>
        <w:tabs>
          <w:tab w:val="center" w:pos="4819"/>
          <w:tab w:val="right" w:pos="9638"/>
        </w:tabs>
        <w:spacing w:line="360" w:lineRule="auto"/>
        <w:rPr>
          <w:rFonts w:asciiTheme="minorHAnsi" w:eastAsiaTheme="minorHAnsi" w:hAnsiTheme="minorHAnsi" w:cstheme="minorBidi"/>
          <w:i/>
          <w:iCs/>
          <w:lang w:eastAsia="en-US"/>
        </w:rPr>
      </w:pPr>
    </w:p>
    <w:p w14:paraId="003B2B2D" w14:textId="77777777" w:rsidR="0008277B" w:rsidRPr="0008277B" w:rsidRDefault="0008277B" w:rsidP="0008277B">
      <w:pPr>
        <w:spacing w:line="360" w:lineRule="auto"/>
        <w:rPr>
          <w:rFonts w:asciiTheme="minorHAnsi" w:eastAsiaTheme="minorHAnsi" w:hAnsiTheme="minorHAnsi" w:cstheme="minorBidi"/>
          <w:lang w:eastAsia="en-US"/>
        </w:rPr>
      </w:pPr>
      <w:r w:rsidRPr="0008277B">
        <w:rPr>
          <w:rFonts w:asciiTheme="minorHAnsi" w:eastAsiaTheme="minorHAnsi" w:hAnsiTheme="minorHAnsi" w:cstheme="minorBidi"/>
          <w:i/>
          <w:iCs/>
          <w:lang w:eastAsia="en-US"/>
        </w:rPr>
        <w:t>Autorizzo il trattamento dei miei dati personali ai sensi della legge 675/96 e successive modifiche.</w:t>
      </w:r>
    </w:p>
    <w:p w14:paraId="78F4140B" w14:textId="77777777" w:rsidR="0008277B" w:rsidRPr="0008277B" w:rsidRDefault="0008277B" w:rsidP="0008277B">
      <w:pPr>
        <w:rPr>
          <w:rFonts w:asciiTheme="minorHAnsi" w:eastAsiaTheme="minorHAnsi" w:hAnsiTheme="minorHAnsi" w:cstheme="minorBidi"/>
          <w:lang w:eastAsia="en-US"/>
        </w:rPr>
      </w:pPr>
      <w:r w:rsidRPr="0008277B">
        <w:rPr>
          <w:rFonts w:asciiTheme="minorHAnsi" w:eastAsiaTheme="minorHAnsi" w:hAnsiTheme="minorHAnsi" w:cstheme="minorBidi"/>
          <w:i/>
          <w:iCs/>
          <w:lang w:eastAsia="en-US"/>
        </w:rPr>
        <w:t>Sono informato che tali dati verranno messi a conoscenza dei partecipanti al flusso e dei docenti coinvolti.</w:t>
      </w:r>
    </w:p>
    <w:p w14:paraId="46B1DAC4" w14:textId="77777777" w:rsidR="0008277B" w:rsidRPr="0008277B" w:rsidRDefault="0008277B" w:rsidP="0008277B">
      <w:pPr>
        <w:spacing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022614E" w14:textId="77777777" w:rsidR="0008277B" w:rsidRPr="0008277B" w:rsidRDefault="0008277B" w:rsidP="0008277B">
      <w:pPr>
        <w:spacing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8277B">
        <w:rPr>
          <w:rFonts w:asciiTheme="minorHAnsi" w:eastAsiaTheme="minorHAnsi" w:hAnsiTheme="minorHAnsi" w:cstheme="minorBidi"/>
          <w:sz w:val="22"/>
          <w:szCs w:val="22"/>
          <w:lang w:eastAsia="en-US"/>
        </w:rPr>
        <w:t>Data _____________________________                             Firma ___________________________</w:t>
      </w:r>
    </w:p>
    <w:p w14:paraId="31FBA77B" w14:textId="77777777" w:rsidR="0008277B" w:rsidRPr="0008277B" w:rsidRDefault="0008277B" w:rsidP="0008277B">
      <w:pPr>
        <w:spacing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827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1E54F1BA" w14:textId="77777777" w:rsidR="0008277B" w:rsidRPr="0008277B" w:rsidRDefault="0008277B" w:rsidP="0008277B">
      <w:pPr>
        <w:spacing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827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FIRMA DEL GENITORE PER AUTORIZZAZIONE A PRESENTARE LA CANDIDATURA E A PARTECIPARE AL PROGETTO </w:t>
      </w:r>
      <w:r w:rsidRPr="0008277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8277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8277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</w:p>
    <w:p w14:paraId="3BCA3075" w14:textId="77777777" w:rsidR="0008277B" w:rsidRPr="0008277B" w:rsidRDefault="0008277B" w:rsidP="0008277B">
      <w:pPr>
        <w:spacing w:line="360" w:lineRule="auto"/>
        <w:ind w:left="4956" w:firstLine="70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8277B">
        <w:rPr>
          <w:rFonts w:asciiTheme="minorHAnsi" w:eastAsiaTheme="minorHAnsi" w:hAnsiTheme="minorHAnsi" w:cstheme="minorBidi"/>
          <w:sz w:val="22"/>
          <w:szCs w:val="22"/>
          <w:lang w:eastAsia="en-US"/>
        </w:rPr>
        <w:t>Firma ___________________________</w:t>
      </w:r>
    </w:p>
    <w:p w14:paraId="15F28C07" w14:textId="77777777" w:rsidR="0008277B" w:rsidRPr="0008277B" w:rsidRDefault="0008277B" w:rsidP="0008277B"/>
    <w:sectPr w:rsidR="0008277B" w:rsidRPr="0008277B" w:rsidSect="007A41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41"/>
      <w:pgMar w:top="1350" w:right="863" w:bottom="285" w:left="1134" w:header="0" w:footer="0" w:gutter="0"/>
      <w:pgNumType w:start="7"/>
      <w:cols w:space="0" w:equalWidth="0">
        <w:col w:w="992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45B6A" w14:textId="77777777" w:rsidR="0013033A" w:rsidRDefault="0013033A" w:rsidP="001C617D">
      <w:r>
        <w:separator/>
      </w:r>
    </w:p>
  </w:endnote>
  <w:endnote w:type="continuationSeparator" w:id="0">
    <w:p w14:paraId="550AEB16" w14:textId="77777777" w:rsidR="0013033A" w:rsidRDefault="0013033A" w:rsidP="001C6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E5E75" w14:textId="77777777" w:rsidR="003068B6" w:rsidRDefault="003068B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07616" w14:textId="6E5CEF80" w:rsidR="00102D2F" w:rsidRDefault="007F2B62" w:rsidP="00102D2F">
    <w:pPr>
      <w:pStyle w:val="Pidipagina"/>
      <w:tabs>
        <w:tab w:val="clear" w:pos="4819"/>
        <w:tab w:val="clear" w:pos="9638"/>
        <w:tab w:val="left" w:pos="1770"/>
      </w:tabs>
    </w:pPr>
    <w:r>
      <w:t>DSGA/DP</w:t>
    </w:r>
    <w:r w:rsidR="00102D2F">
      <w:tab/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945"/>
      <w:gridCol w:w="4946"/>
    </w:tblGrid>
    <w:tr w:rsidR="00102D2F" w:rsidRPr="00980960" w14:paraId="6049BC45" w14:textId="77777777" w:rsidTr="005D2220">
      <w:trPr>
        <w:trHeight w:val="350"/>
        <w:jc w:val="center"/>
      </w:trPr>
      <w:tc>
        <w:tcPr>
          <w:tcW w:w="4945" w:type="dxa"/>
        </w:tcPr>
        <w:p w14:paraId="004F0961" w14:textId="77777777" w:rsidR="00102D2F" w:rsidRPr="00102D2F" w:rsidRDefault="00102D2F" w:rsidP="00102D2F">
          <w:pPr>
            <w:pStyle w:val="Pidipagina"/>
            <w:ind w:left="147" w:right="360"/>
            <w:rPr>
              <w:rFonts w:ascii="Arial" w:hAnsi="Arial"/>
              <w:smallCaps/>
              <w:sz w:val="6"/>
              <w:szCs w:val="6"/>
            </w:rPr>
          </w:pPr>
        </w:p>
        <w:p w14:paraId="73278A7A" w14:textId="77777777" w:rsidR="00102D2F" w:rsidRPr="00980960" w:rsidRDefault="00102D2F" w:rsidP="00102D2F">
          <w:pPr>
            <w:pStyle w:val="Pidipagina"/>
            <w:ind w:left="147" w:right="360"/>
            <w:rPr>
              <w:rFonts w:ascii="Arial" w:hAnsi="Arial"/>
              <w:smallCaps/>
              <w:sz w:val="16"/>
              <w:szCs w:val="16"/>
            </w:rPr>
          </w:pPr>
          <w:proofErr w:type="spellStart"/>
          <w:r w:rsidRPr="00980960">
            <w:rPr>
              <w:rFonts w:ascii="Arial" w:hAnsi="Arial"/>
              <w:smallCaps/>
              <w:sz w:val="16"/>
              <w:szCs w:val="16"/>
            </w:rPr>
            <w:t>Ist.Tecnico</w:t>
          </w:r>
          <w:proofErr w:type="spellEnd"/>
          <w:r w:rsidRPr="00980960">
            <w:rPr>
              <w:rFonts w:ascii="Arial" w:hAnsi="Arial"/>
              <w:smallCaps/>
              <w:sz w:val="16"/>
              <w:szCs w:val="16"/>
            </w:rPr>
            <w:t xml:space="preserve"> tecnologico :</w:t>
          </w:r>
        </w:p>
        <w:p w14:paraId="4EF86C06" w14:textId="77777777" w:rsidR="00102D2F" w:rsidRPr="00980960" w:rsidRDefault="00102D2F" w:rsidP="00102D2F">
          <w:pPr>
            <w:pStyle w:val="Pidipagina"/>
            <w:ind w:left="147" w:right="360"/>
            <w:rPr>
              <w:smallCaps/>
              <w:sz w:val="16"/>
              <w:szCs w:val="16"/>
            </w:rPr>
          </w:pPr>
          <w:r w:rsidRPr="00980960">
            <w:rPr>
              <w:smallCaps/>
              <w:sz w:val="16"/>
              <w:szCs w:val="16"/>
            </w:rPr>
            <w:t>Costruzioni, Ambiente e Territorio</w:t>
          </w:r>
        </w:p>
        <w:p w14:paraId="2B54F43A" w14:textId="77777777" w:rsidR="00102D2F" w:rsidRPr="00980960" w:rsidRDefault="00102D2F" w:rsidP="00102D2F">
          <w:pPr>
            <w:pStyle w:val="Pidipagina"/>
            <w:ind w:left="147" w:right="360"/>
            <w:rPr>
              <w:smallCaps/>
              <w:sz w:val="16"/>
              <w:szCs w:val="16"/>
            </w:rPr>
          </w:pPr>
          <w:r w:rsidRPr="00980960">
            <w:rPr>
              <w:smallCaps/>
              <w:sz w:val="16"/>
              <w:szCs w:val="16"/>
            </w:rPr>
            <w:t>Costruzioni, Ambiente e Territorio – Geotecnico</w:t>
          </w:r>
        </w:p>
        <w:p w14:paraId="752A2AEF" w14:textId="77777777" w:rsidR="00102D2F" w:rsidRPr="00980960" w:rsidRDefault="00102D2F" w:rsidP="00102D2F">
          <w:pPr>
            <w:pStyle w:val="Pidipagina"/>
            <w:ind w:left="147" w:right="360"/>
            <w:rPr>
              <w:smallCaps/>
              <w:sz w:val="16"/>
              <w:szCs w:val="16"/>
            </w:rPr>
          </w:pPr>
          <w:r w:rsidRPr="00980960">
            <w:rPr>
              <w:smallCaps/>
              <w:sz w:val="16"/>
              <w:szCs w:val="16"/>
            </w:rPr>
            <w:t>Grafica e Comunicazione</w:t>
          </w:r>
        </w:p>
        <w:p w14:paraId="6DBE192B" w14:textId="77777777" w:rsidR="00102D2F" w:rsidRDefault="00102D2F" w:rsidP="00102D2F">
          <w:pPr>
            <w:pStyle w:val="Pidipagina"/>
            <w:ind w:left="147" w:right="360"/>
            <w:rPr>
              <w:smallCaps/>
              <w:sz w:val="16"/>
              <w:szCs w:val="16"/>
            </w:rPr>
          </w:pPr>
          <w:r w:rsidRPr="00980960">
            <w:rPr>
              <w:smallCaps/>
              <w:sz w:val="16"/>
              <w:szCs w:val="16"/>
            </w:rPr>
            <w:t>Trasporti e Logistica</w:t>
          </w:r>
        </w:p>
        <w:p w14:paraId="30D87AB0" w14:textId="77777777" w:rsidR="00102D2F" w:rsidRPr="00102D2F" w:rsidRDefault="00102D2F" w:rsidP="00102D2F">
          <w:pPr>
            <w:pStyle w:val="Pidipagina"/>
            <w:ind w:left="147" w:right="360"/>
            <w:rPr>
              <w:smallCaps/>
              <w:sz w:val="6"/>
              <w:szCs w:val="6"/>
            </w:rPr>
          </w:pPr>
        </w:p>
      </w:tc>
      <w:tc>
        <w:tcPr>
          <w:tcW w:w="4946" w:type="dxa"/>
        </w:tcPr>
        <w:p w14:paraId="7BE77359" w14:textId="77777777" w:rsidR="00102D2F" w:rsidRPr="00102D2F" w:rsidRDefault="00102D2F" w:rsidP="00102D2F">
          <w:pPr>
            <w:pStyle w:val="Pidipagina"/>
            <w:ind w:left="135" w:right="360"/>
            <w:rPr>
              <w:rFonts w:ascii="Arial" w:hAnsi="Arial"/>
              <w:smallCaps/>
              <w:sz w:val="6"/>
              <w:szCs w:val="6"/>
            </w:rPr>
          </w:pPr>
          <w:r>
            <w:rPr>
              <w:rFonts w:ascii="Arial" w:hAnsi="Arial"/>
              <w:smallCaps/>
              <w:sz w:val="16"/>
              <w:szCs w:val="16"/>
            </w:rPr>
            <w:t xml:space="preserve"> </w:t>
          </w:r>
        </w:p>
        <w:p w14:paraId="79410D1F" w14:textId="77777777" w:rsidR="00102D2F" w:rsidRPr="00980960" w:rsidRDefault="00102D2F" w:rsidP="00102D2F">
          <w:pPr>
            <w:pStyle w:val="Pidipagina"/>
            <w:ind w:left="135" w:right="360"/>
            <w:rPr>
              <w:rFonts w:ascii="Arial" w:hAnsi="Arial"/>
              <w:smallCaps/>
              <w:sz w:val="16"/>
              <w:szCs w:val="16"/>
            </w:rPr>
          </w:pPr>
          <w:r>
            <w:rPr>
              <w:rFonts w:ascii="Arial" w:hAnsi="Arial"/>
              <w:smallCaps/>
              <w:sz w:val="16"/>
              <w:szCs w:val="16"/>
            </w:rPr>
            <w:t xml:space="preserve"> </w:t>
          </w:r>
          <w:r w:rsidRPr="00980960">
            <w:rPr>
              <w:rFonts w:ascii="Arial" w:hAnsi="Arial"/>
              <w:smallCaps/>
              <w:sz w:val="16"/>
              <w:szCs w:val="16"/>
            </w:rPr>
            <w:t>Liceo Scienze Umane</w:t>
          </w:r>
        </w:p>
        <w:p w14:paraId="4FA15EC3" w14:textId="77777777" w:rsidR="00102D2F" w:rsidRPr="00980960" w:rsidRDefault="00102D2F" w:rsidP="00102D2F">
          <w:pPr>
            <w:pStyle w:val="Pidipagina"/>
            <w:ind w:left="135" w:right="360"/>
            <w:rPr>
              <w:rFonts w:ascii="Arial" w:hAnsi="Arial"/>
              <w:smallCaps/>
              <w:sz w:val="16"/>
              <w:szCs w:val="16"/>
            </w:rPr>
          </w:pPr>
          <w:r>
            <w:rPr>
              <w:rFonts w:ascii="Arial" w:hAnsi="Arial"/>
              <w:smallCaps/>
              <w:sz w:val="16"/>
              <w:szCs w:val="16"/>
            </w:rPr>
            <w:t xml:space="preserve"> </w:t>
          </w:r>
          <w:r w:rsidRPr="00980960">
            <w:rPr>
              <w:rFonts w:ascii="Arial" w:hAnsi="Arial"/>
              <w:smallCaps/>
              <w:sz w:val="16"/>
              <w:szCs w:val="16"/>
            </w:rPr>
            <w:t>Liceo Scienze Umane</w:t>
          </w:r>
          <w:r w:rsidRPr="00980960">
            <w:rPr>
              <w:rFonts w:ascii="Arial" w:hAnsi="Arial"/>
              <w:sz w:val="16"/>
              <w:szCs w:val="16"/>
            </w:rPr>
            <w:t xml:space="preserve"> – </w:t>
          </w:r>
          <w:r w:rsidRPr="00980960">
            <w:rPr>
              <w:rFonts w:ascii="Arial" w:hAnsi="Arial"/>
              <w:smallCaps/>
              <w:sz w:val="16"/>
              <w:szCs w:val="16"/>
            </w:rPr>
            <w:t>Economico Sociale</w:t>
          </w:r>
        </w:p>
        <w:p w14:paraId="7CBD4C75" w14:textId="77777777" w:rsidR="00102D2F" w:rsidRDefault="00102D2F" w:rsidP="00102D2F">
          <w:pPr>
            <w:pStyle w:val="Pidipagina"/>
            <w:ind w:left="135" w:right="360"/>
            <w:rPr>
              <w:rFonts w:ascii="Arial" w:hAnsi="Arial"/>
              <w:smallCaps/>
              <w:sz w:val="16"/>
              <w:szCs w:val="16"/>
            </w:rPr>
          </w:pPr>
          <w:r>
            <w:rPr>
              <w:rFonts w:ascii="Arial" w:hAnsi="Arial"/>
              <w:smallCaps/>
              <w:sz w:val="16"/>
              <w:szCs w:val="16"/>
            </w:rPr>
            <w:t xml:space="preserve"> </w:t>
          </w:r>
          <w:r w:rsidRPr="00980960">
            <w:rPr>
              <w:rFonts w:ascii="Arial" w:hAnsi="Arial"/>
              <w:smallCaps/>
              <w:sz w:val="16"/>
              <w:szCs w:val="16"/>
            </w:rPr>
            <w:t xml:space="preserve">Liceo musicale </w:t>
          </w:r>
          <w:r>
            <w:rPr>
              <w:rFonts w:ascii="Arial" w:hAnsi="Arial"/>
              <w:smallCaps/>
              <w:sz w:val="16"/>
              <w:szCs w:val="16"/>
            </w:rPr>
            <w:t xml:space="preserve">e </w:t>
          </w:r>
          <w:r w:rsidRPr="00980960">
            <w:rPr>
              <w:rFonts w:ascii="Arial" w:hAnsi="Arial"/>
              <w:smallCaps/>
              <w:sz w:val="16"/>
              <w:szCs w:val="16"/>
            </w:rPr>
            <w:t>coreutico  - sezione musicale</w:t>
          </w:r>
        </w:p>
        <w:p w14:paraId="052B1ABF" w14:textId="77777777" w:rsidR="00691F9C" w:rsidRDefault="00691F9C" w:rsidP="00691F9C">
          <w:pPr>
            <w:tabs>
              <w:tab w:val="center" w:pos="4819"/>
              <w:tab w:val="right" w:pos="9638"/>
            </w:tabs>
            <w:ind w:right="360"/>
            <w:rPr>
              <w:rFonts w:ascii="Arial" w:hAnsi="Arial"/>
              <w:smallCaps/>
              <w:sz w:val="16"/>
              <w:szCs w:val="16"/>
            </w:rPr>
          </w:pPr>
          <w:r>
            <w:rPr>
              <w:rFonts w:ascii="Arial" w:hAnsi="Arial"/>
              <w:smallCaps/>
              <w:sz w:val="16"/>
              <w:szCs w:val="16"/>
            </w:rPr>
            <w:t xml:space="preserve">    </w:t>
          </w:r>
          <w:r w:rsidRPr="00CE33CF">
            <w:rPr>
              <w:rFonts w:ascii="Arial" w:hAnsi="Arial"/>
              <w:smallCaps/>
              <w:sz w:val="16"/>
              <w:szCs w:val="16"/>
            </w:rPr>
            <w:t xml:space="preserve">Liceo musicale e coreutico  - sezione </w:t>
          </w:r>
          <w:r>
            <w:rPr>
              <w:rFonts w:ascii="Arial" w:hAnsi="Arial"/>
              <w:smallCaps/>
              <w:sz w:val="16"/>
              <w:szCs w:val="16"/>
            </w:rPr>
            <w:t>coreutica</w:t>
          </w:r>
        </w:p>
        <w:p w14:paraId="61ADB6C6" w14:textId="77777777" w:rsidR="00691F9C" w:rsidRPr="00980960" w:rsidRDefault="00691F9C" w:rsidP="00102D2F">
          <w:pPr>
            <w:pStyle w:val="Pidipagina"/>
            <w:ind w:left="135" w:right="360"/>
            <w:rPr>
              <w:sz w:val="16"/>
              <w:szCs w:val="16"/>
            </w:rPr>
          </w:pPr>
        </w:p>
      </w:tc>
    </w:tr>
  </w:tbl>
  <w:p w14:paraId="07C883F4" w14:textId="77777777" w:rsidR="00C45FE9" w:rsidRDefault="00C45FE9" w:rsidP="00102D2F">
    <w:pPr>
      <w:pStyle w:val="Pidipagina"/>
      <w:tabs>
        <w:tab w:val="clear" w:pos="4819"/>
        <w:tab w:val="clear" w:pos="9638"/>
        <w:tab w:val="left" w:pos="177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8AFD0" w14:textId="77777777" w:rsidR="003068B6" w:rsidRDefault="003068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3C92F" w14:textId="77777777" w:rsidR="0013033A" w:rsidRDefault="0013033A" w:rsidP="001C617D">
      <w:r>
        <w:separator/>
      </w:r>
    </w:p>
  </w:footnote>
  <w:footnote w:type="continuationSeparator" w:id="0">
    <w:p w14:paraId="18EB51F5" w14:textId="77777777" w:rsidR="0013033A" w:rsidRDefault="0013033A" w:rsidP="001C6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CF5B3" w14:textId="77777777" w:rsidR="003068B6" w:rsidRDefault="003068B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2C71D" w14:textId="77777777" w:rsidR="00A62CEB" w:rsidRDefault="00A62CEB" w:rsidP="00A62CEB">
    <w:pPr>
      <w:rPr>
        <w:noProof/>
        <w:sz w:val="6"/>
        <w:szCs w:val="6"/>
      </w:rPr>
    </w:pPr>
    <w:bookmarkStart w:id="0" w:name="OLE_LINK26"/>
    <w:bookmarkStart w:id="1" w:name="OLE_LINK27"/>
  </w:p>
  <w:p w14:paraId="7AE4F0D8" w14:textId="6CDF0625" w:rsidR="001C617D" w:rsidRDefault="001C617D" w:rsidP="00A62CEB">
    <w:pPr>
      <w:rPr>
        <w:noProof/>
      </w:rPr>
    </w:pPr>
  </w:p>
  <w:p w14:paraId="3BF897BD" w14:textId="65D7167D" w:rsidR="001C617D" w:rsidRPr="00D02169" w:rsidRDefault="001C617D" w:rsidP="001C617D">
    <w:pPr>
      <w:jc w:val="center"/>
      <w:rPr>
        <w:sz w:val="8"/>
        <w:szCs w:val="8"/>
      </w:rPr>
    </w:pPr>
  </w:p>
  <w:bookmarkEnd w:id="0"/>
  <w:bookmarkEnd w:id="1"/>
  <w:p w14:paraId="4AE1FE82" w14:textId="1D492C02" w:rsidR="00975B3C" w:rsidRDefault="00551C1E" w:rsidP="001C617D">
    <w:pPr>
      <w:tabs>
        <w:tab w:val="center" w:pos="4819"/>
        <w:tab w:val="right" w:pos="9638"/>
      </w:tabs>
      <w:jc w:val="center"/>
      <w:rPr>
        <w:rFonts w:ascii="Arial" w:hAnsi="Arial"/>
        <w:b/>
        <w:iCs/>
        <w:spacing w:val="30"/>
        <w:sz w:val="18"/>
        <w:szCs w:val="18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552B4CA" wp14:editId="3E6BF182">
          <wp:simplePos x="0" y="0"/>
          <wp:positionH relativeFrom="margin">
            <wp:posOffset>571500</wp:posOffset>
          </wp:positionH>
          <wp:positionV relativeFrom="paragraph">
            <wp:posOffset>83185</wp:posOffset>
          </wp:positionV>
          <wp:extent cx="483235" cy="476250"/>
          <wp:effectExtent l="0" t="0" r="0" b="0"/>
          <wp:wrapTight wrapText="bothSides">
            <wp:wrapPolygon edited="0">
              <wp:start x="0" y="0"/>
              <wp:lineTo x="0" y="20736"/>
              <wp:lineTo x="20436" y="20736"/>
              <wp:lineTo x="20436" y="0"/>
              <wp:lineTo x="0" y="0"/>
            </wp:wrapPolygon>
          </wp:wrapTight>
          <wp:docPr id="1996065919" name="Immagine 19960659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575"/>
                  <a:stretch>
                    <a:fillRect/>
                  </a:stretch>
                </pic:blipFill>
                <pic:spPr bwMode="auto">
                  <a:xfrm>
                    <a:off x="0" y="0"/>
                    <a:ext cx="48323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0EE88FE" wp14:editId="4B37C98B">
          <wp:simplePos x="0" y="0"/>
          <wp:positionH relativeFrom="column">
            <wp:posOffset>1232535</wp:posOffset>
          </wp:positionH>
          <wp:positionV relativeFrom="paragraph">
            <wp:posOffset>141605</wp:posOffset>
          </wp:positionV>
          <wp:extent cx="3562350" cy="415925"/>
          <wp:effectExtent l="0" t="0" r="0" b="3175"/>
          <wp:wrapTight wrapText="bothSides">
            <wp:wrapPolygon edited="0">
              <wp:start x="0" y="0"/>
              <wp:lineTo x="0" y="20776"/>
              <wp:lineTo x="21484" y="20776"/>
              <wp:lineTo x="21484" y="0"/>
              <wp:lineTo x="0" y="0"/>
            </wp:wrapPolygon>
          </wp:wrapTight>
          <wp:docPr id="1341338364" name="Immagine 1341338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94" t="42937" r="780" b="29361"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ED9AB1" w14:textId="5599F7E8" w:rsidR="00975B3C" w:rsidRDefault="00551C1E" w:rsidP="00551C1E">
    <w:pPr>
      <w:tabs>
        <w:tab w:val="right" w:pos="9638"/>
      </w:tabs>
      <w:rPr>
        <w:rFonts w:ascii="Arial" w:hAnsi="Arial"/>
        <w:b/>
        <w:iCs/>
        <w:spacing w:val="30"/>
        <w:sz w:val="18"/>
        <w:szCs w:val="18"/>
      </w:rPr>
    </w:pPr>
    <w:r>
      <w:rPr>
        <w:rFonts w:ascii="Arial" w:hAnsi="Arial"/>
        <w:b/>
        <w:iCs/>
        <w:spacing w:val="30"/>
        <w:sz w:val="18"/>
        <w:szCs w:val="18"/>
      </w:rPr>
      <w:t xml:space="preserve">  </w:t>
    </w:r>
    <w:r>
      <w:rPr>
        <w:rFonts w:ascii="Arial" w:hAnsi="Arial"/>
        <w:b/>
        <w:iCs/>
        <w:noProof/>
        <w:spacing w:val="30"/>
        <w:sz w:val="18"/>
        <w:szCs w:val="18"/>
      </w:rPr>
      <w:drawing>
        <wp:inline distT="0" distB="0" distL="0" distR="0" wp14:anchorId="0EC87226" wp14:editId="3ACFE0BD">
          <wp:extent cx="495300" cy="447675"/>
          <wp:effectExtent l="0" t="0" r="0" b="9525"/>
          <wp:docPr id="2047093899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4953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2F89BB" w14:textId="630649E3" w:rsidR="00F72974" w:rsidRPr="00F72974" w:rsidRDefault="00551C1E" w:rsidP="00551C1E">
    <w:pPr>
      <w:tabs>
        <w:tab w:val="left" w:pos="4290"/>
      </w:tabs>
      <w:rPr>
        <w:rFonts w:ascii="Arial" w:hAnsi="Arial"/>
        <w:b/>
        <w:iCs/>
        <w:spacing w:val="30"/>
        <w:sz w:val="8"/>
        <w:szCs w:val="8"/>
      </w:rPr>
    </w:pPr>
    <w:r>
      <w:rPr>
        <w:rFonts w:ascii="Arial" w:hAnsi="Arial"/>
        <w:b/>
        <w:iCs/>
        <w:spacing w:val="30"/>
        <w:sz w:val="18"/>
        <w:szCs w:val="18"/>
      </w:rPr>
      <w:tab/>
    </w:r>
  </w:p>
  <w:p w14:paraId="55C3B136" w14:textId="0B9834A9" w:rsidR="001C617D" w:rsidRPr="00CE33CF" w:rsidRDefault="00573D91" w:rsidP="001C617D">
    <w:pPr>
      <w:tabs>
        <w:tab w:val="center" w:pos="4819"/>
        <w:tab w:val="right" w:pos="9638"/>
      </w:tabs>
      <w:jc w:val="center"/>
      <w:rPr>
        <w:rFonts w:ascii="Arial" w:hAnsi="Arial"/>
        <w:b/>
        <w:iCs/>
        <w:spacing w:val="30"/>
        <w:sz w:val="18"/>
        <w:szCs w:val="18"/>
      </w:rPr>
    </w:pPr>
    <w:r>
      <w:rPr>
        <w:rFonts w:ascii="Arial" w:hAnsi="Arial"/>
        <w:b/>
        <w:iCs/>
        <w:spacing w:val="30"/>
        <w:sz w:val="18"/>
        <w:szCs w:val="18"/>
      </w:rPr>
      <w:t>Ministero dell’istruzione</w:t>
    </w:r>
    <w:r w:rsidR="009F2D1D">
      <w:rPr>
        <w:rFonts w:ascii="Arial" w:hAnsi="Arial"/>
        <w:b/>
        <w:iCs/>
        <w:spacing w:val="30"/>
        <w:sz w:val="18"/>
        <w:szCs w:val="18"/>
      </w:rPr>
      <w:t xml:space="preserve"> e del merito</w:t>
    </w:r>
  </w:p>
  <w:p w14:paraId="4F723C22" w14:textId="2569D0B2" w:rsidR="001C617D" w:rsidRPr="003068B6" w:rsidRDefault="00551C1E" w:rsidP="001C617D">
    <w:pPr>
      <w:jc w:val="center"/>
      <w:rPr>
        <w:rFonts w:ascii="Arial" w:hAnsi="Arial"/>
        <w:b/>
        <w:sz w:val="18"/>
        <w:szCs w:val="18"/>
      </w:rPr>
    </w:pPr>
    <w:r w:rsidRPr="003068B6">
      <w:rPr>
        <w:rFonts w:ascii="Arial" w:hAnsi="Arial"/>
        <w:b/>
        <w:sz w:val="18"/>
        <w:szCs w:val="18"/>
      </w:rPr>
      <w:t>IS ”</w:t>
    </w:r>
    <w:r w:rsidR="001C617D" w:rsidRPr="003068B6">
      <w:rPr>
        <w:rFonts w:ascii="Arial" w:hAnsi="Arial"/>
        <w:b/>
        <w:sz w:val="18"/>
        <w:szCs w:val="18"/>
      </w:rPr>
      <w:t>C. D’ARCO –  I. D’ESTE”</w:t>
    </w:r>
  </w:p>
  <w:p w14:paraId="6C79C42F" w14:textId="77777777" w:rsidR="001C617D" w:rsidRPr="00CE33CF" w:rsidRDefault="001C617D" w:rsidP="001C617D">
    <w:pPr>
      <w:jc w:val="center"/>
      <w:rPr>
        <w:rFonts w:ascii="Arial" w:hAnsi="Arial"/>
        <w:sz w:val="18"/>
        <w:szCs w:val="18"/>
      </w:rPr>
    </w:pPr>
    <w:r w:rsidRPr="00CE33CF">
      <w:rPr>
        <w:rFonts w:ascii="Arial" w:hAnsi="Arial"/>
        <w:sz w:val="18"/>
        <w:szCs w:val="18"/>
      </w:rPr>
      <w:t>Via Tasso 1 – 46100 Mantova</w:t>
    </w:r>
  </w:p>
  <w:p w14:paraId="16682521" w14:textId="254D6773" w:rsidR="00CC3D45" w:rsidRPr="00975B3C" w:rsidRDefault="001C617D" w:rsidP="00CC3D45">
    <w:pPr>
      <w:jc w:val="center"/>
      <w:rPr>
        <w:rFonts w:ascii="Arial" w:hAnsi="Arial"/>
        <w:sz w:val="16"/>
        <w:szCs w:val="16"/>
      </w:rPr>
    </w:pPr>
    <w:r w:rsidRPr="00975B3C">
      <w:rPr>
        <w:rFonts w:ascii="Arial" w:hAnsi="Arial"/>
        <w:sz w:val="16"/>
        <w:szCs w:val="16"/>
      </w:rPr>
      <w:t>LICEO D’ESTE:</w:t>
    </w:r>
    <w:r w:rsidR="00CC3D45">
      <w:rPr>
        <w:rFonts w:ascii="Arial" w:hAnsi="Arial"/>
        <w:sz w:val="16"/>
        <w:szCs w:val="16"/>
      </w:rPr>
      <w:t xml:space="preserve"> </w:t>
    </w:r>
    <w:r w:rsidRPr="00975B3C">
      <w:rPr>
        <w:rFonts w:ascii="Arial" w:hAnsi="Arial"/>
        <w:sz w:val="16"/>
        <w:szCs w:val="16"/>
      </w:rPr>
      <w:sym w:font="Wingdings" w:char="F028"/>
    </w:r>
    <w:r w:rsidRPr="00975B3C">
      <w:rPr>
        <w:rFonts w:ascii="Arial" w:hAnsi="Arial"/>
        <w:sz w:val="16"/>
        <w:szCs w:val="16"/>
      </w:rPr>
      <w:t xml:space="preserve"> 0376322450</w:t>
    </w:r>
    <w:r w:rsidR="00975B3C">
      <w:rPr>
        <w:rFonts w:ascii="Arial" w:hAnsi="Arial"/>
        <w:sz w:val="16"/>
        <w:szCs w:val="16"/>
      </w:rPr>
      <w:t xml:space="preserve"> </w:t>
    </w:r>
    <w:r w:rsidR="00551C1E">
      <w:rPr>
        <w:rFonts w:ascii="Arial" w:hAnsi="Arial"/>
        <w:sz w:val="16"/>
        <w:szCs w:val="16"/>
      </w:rPr>
      <w:t>- TECNICO</w:t>
    </w:r>
    <w:r w:rsidR="00CC3D45" w:rsidRPr="00975B3C">
      <w:rPr>
        <w:rFonts w:ascii="Arial" w:hAnsi="Arial"/>
        <w:sz w:val="16"/>
        <w:szCs w:val="16"/>
      </w:rPr>
      <w:t xml:space="preserve"> TECNOLOGICO D’ARCO: </w:t>
    </w:r>
    <w:r w:rsidR="00CC3D45" w:rsidRPr="00975B3C">
      <w:rPr>
        <w:rFonts w:ascii="Arial" w:hAnsi="Arial"/>
        <w:sz w:val="16"/>
        <w:szCs w:val="16"/>
      </w:rPr>
      <w:sym w:font="Wingdings" w:char="F028"/>
    </w:r>
    <w:r w:rsidR="00CC3D45" w:rsidRPr="00975B3C">
      <w:rPr>
        <w:rFonts w:ascii="Arial" w:hAnsi="Arial"/>
        <w:sz w:val="16"/>
        <w:szCs w:val="16"/>
      </w:rPr>
      <w:t xml:space="preserve"> 0376323746  </w:t>
    </w:r>
  </w:p>
  <w:p w14:paraId="346525C0" w14:textId="13CD763E" w:rsidR="001C617D" w:rsidRPr="00975B3C" w:rsidRDefault="001C617D" w:rsidP="001C617D">
    <w:pPr>
      <w:jc w:val="center"/>
      <w:rPr>
        <w:rFonts w:ascii="Arial" w:hAnsi="Arial"/>
        <w:sz w:val="16"/>
        <w:szCs w:val="16"/>
        <w:lang w:val="fr-FR"/>
      </w:rPr>
    </w:pPr>
    <w:r w:rsidRPr="00975B3C">
      <w:rPr>
        <w:rFonts w:ascii="Arial" w:hAnsi="Arial"/>
        <w:sz w:val="16"/>
        <w:szCs w:val="16"/>
        <w:lang w:val="fr-FR"/>
      </w:rPr>
      <w:t xml:space="preserve">MNIS00900E – </w:t>
    </w:r>
    <w:proofErr w:type="spellStart"/>
    <w:r w:rsidRPr="00975B3C">
      <w:rPr>
        <w:rFonts w:ascii="Arial" w:hAnsi="Arial"/>
        <w:sz w:val="16"/>
        <w:szCs w:val="16"/>
        <w:lang w:val="fr-FR"/>
      </w:rPr>
      <w:t>Codice</w:t>
    </w:r>
    <w:proofErr w:type="spellEnd"/>
    <w:r w:rsidRPr="00975B3C">
      <w:rPr>
        <w:rFonts w:ascii="Arial" w:hAnsi="Arial"/>
        <w:sz w:val="16"/>
        <w:szCs w:val="16"/>
        <w:lang w:val="fr-FR"/>
      </w:rPr>
      <w:t xml:space="preserve"> </w:t>
    </w:r>
    <w:proofErr w:type="spellStart"/>
    <w:r w:rsidRPr="00975B3C">
      <w:rPr>
        <w:rFonts w:ascii="Arial" w:hAnsi="Arial"/>
        <w:sz w:val="16"/>
        <w:szCs w:val="16"/>
        <w:lang w:val="fr-FR"/>
      </w:rPr>
      <w:t>univoco</w:t>
    </w:r>
    <w:proofErr w:type="spellEnd"/>
    <w:r w:rsidRPr="00975B3C">
      <w:rPr>
        <w:rFonts w:ascii="Arial" w:hAnsi="Arial"/>
        <w:sz w:val="16"/>
        <w:szCs w:val="16"/>
        <w:lang w:val="fr-FR"/>
      </w:rPr>
      <w:t xml:space="preserve"> </w:t>
    </w:r>
    <w:proofErr w:type="spellStart"/>
    <w:r w:rsidRPr="00975B3C">
      <w:rPr>
        <w:rFonts w:ascii="Arial" w:hAnsi="Arial"/>
        <w:sz w:val="16"/>
        <w:szCs w:val="16"/>
        <w:lang w:val="fr-FR"/>
      </w:rPr>
      <w:t>ufficio</w:t>
    </w:r>
    <w:proofErr w:type="spellEnd"/>
    <w:r w:rsidRPr="00975B3C">
      <w:rPr>
        <w:rFonts w:ascii="Arial" w:hAnsi="Arial"/>
        <w:sz w:val="16"/>
        <w:szCs w:val="16"/>
        <w:lang w:val="fr-FR"/>
      </w:rPr>
      <w:t xml:space="preserve"> UF6</w:t>
    </w:r>
    <w:r w:rsidR="00551C1E">
      <w:rPr>
        <w:rFonts w:ascii="Arial" w:hAnsi="Arial"/>
        <w:sz w:val="16"/>
        <w:szCs w:val="16"/>
        <w:lang w:val="fr-FR"/>
      </w:rPr>
      <w:t>FNX</w:t>
    </w:r>
    <w:r w:rsidRPr="00975B3C">
      <w:rPr>
        <w:rFonts w:ascii="Arial" w:hAnsi="Arial"/>
        <w:sz w:val="16"/>
        <w:szCs w:val="16"/>
        <w:lang w:val="fr-FR"/>
      </w:rPr>
      <w:t xml:space="preserve"> </w:t>
    </w:r>
    <w:r w:rsidR="00551C1E">
      <w:rPr>
        <w:rFonts w:ascii="Arial" w:hAnsi="Arial"/>
        <w:sz w:val="16"/>
        <w:szCs w:val="16"/>
        <w:lang w:val="fr-FR"/>
      </w:rPr>
      <w:t>-</w:t>
    </w:r>
    <w:r w:rsidRPr="00975B3C">
      <w:rPr>
        <w:rFonts w:ascii="Arial" w:hAnsi="Arial"/>
        <w:sz w:val="16"/>
        <w:szCs w:val="16"/>
        <w:lang w:val="fr-FR"/>
      </w:rPr>
      <w:t xml:space="preserve"> </w:t>
    </w:r>
    <w:proofErr w:type="spellStart"/>
    <w:r w:rsidRPr="00975B3C">
      <w:rPr>
        <w:rFonts w:ascii="Arial" w:hAnsi="Arial"/>
        <w:sz w:val="16"/>
        <w:szCs w:val="16"/>
        <w:lang w:val="fr-FR"/>
      </w:rPr>
      <w:t>codice</w:t>
    </w:r>
    <w:proofErr w:type="spellEnd"/>
    <w:r w:rsidRPr="00975B3C">
      <w:rPr>
        <w:rFonts w:ascii="Arial" w:hAnsi="Arial"/>
        <w:sz w:val="16"/>
        <w:szCs w:val="16"/>
        <w:lang w:val="fr-FR"/>
      </w:rPr>
      <w:t xml:space="preserve"> fiscale 93034720206</w:t>
    </w:r>
  </w:p>
  <w:p w14:paraId="0E988D4B" w14:textId="274541EC" w:rsidR="00E75FF7" w:rsidRPr="00E75FF7" w:rsidRDefault="001C617D" w:rsidP="00D95B04">
    <w:pPr>
      <w:jc w:val="center"/>
      <w:rPr>
        <w:rFonts w:ascii="Arial" w:hAnsi="Arial"/>
        <w:color w:val="0000FF"/>
        <w:sz w:val="18"/>
        <w:szCs w:val="18"/>
        <w:u w:val="single"/>
        <w:lang w:val="fr-FR"/>
      </w:rPr>
    </w:pPr>
    <w:proofErr w:type="spellStart"/>
    <w:r w:rsidRPr="00C45FE9">
      <w:rPr>
        <w:rFonts w:ascii="Arial" w:hAnsi="Arial"/>
        <w:sz w:val="18"/>
        <w:szCs w:val="18"/>
        <w:lang w:val="fr-FR"/>
      </w:rPr>
      <w:t>Sito</w:t>
    </w:r>
    <w:proofErr w:type="spellEnd"/>
    <w:r w:rsidRPr="00C45FE9">
      <w:rPr>
        <w:rFonts w:ascii="Arial" w:hAnsi="Arial"/>
        <w:sz w:val="18"/>
        <w:szCs w:val="18"/>
        <w:lang w:val="fr-FR"/>
      </w:rPr>
      <w:t xml:space="preserve"> </w:t>
    </w:r>
    <w:r w:rsidR="00551C1E">
      <w:rPr>
        <w:rFonts w:ascii="Arial" w:hAnsi="Arial"/>
        <w:sz w:val="18"/>
        <w:szCs w:val="18"/>
        <w:lang w:val="fr-FR"/>
      </w:rPr>
      <w:t>web:</w:t>
    </w:r>
    <w:r w:rsidRPr="00C45FE9">
      <w:rPr>
        <w:rFonts w:ascii="Arial" w:hAnsi="Arial"/>
        <w:sz w:val="18"/>
        <w:szCs w:val="18"/>
        <w:lang w:val="fr-FR"/>
      </w:rPr>
      <w:t xml:space="preserve"> </w:t>
    </w:r>
    <w:hyperlink r:id="rId4" w:history="1">
      <w:r w:rsidR="00FF4C61" w:rsidRPr="00CE3C7D">
        <w:rPr>
          <w:rStyle w:val="Collegamentoipertestuale"/>
          <w:rFonts w:ascii="Arial" w:hAnsi="Arial"/>
          <w:sz w:val="18"/>
          <w:szCs w:val="18"/>
          <w:lang w:val="fr-FR"/>
        </w:rPr>
        <w:t>www.arcoeste.edu.it</w:t>
      </w:r>
    </w:hyperlink>
    <w:r w:rsidR="00D95B04">
      <w:rPr>
        <w:rStyle w:val="Collegamentoipertestuale"/>
        <w:rFonts w:ascii="Arial" w:hAnsi="Arial"/>
        <w:sz w:val="18"/>
        <w:szCs w:val="18"/>
        <w:lang w:val="fr-FR"/>
      </w:rPr>
      <w:t xml:space="preserve"> </w:t>
    </w:r>
    <w:r w:rsidR="00975B3C" w:rsidRPr="00C45FE9">
      <w:rPr>
        <w:rFonts w:ascii="Arial" w:hAnsi="Arial"/>
        <w:sz w:val="18"/>
        <w:szCs w:val="18"/>
        <w:lang w:val="fr-FR"/>
      </w:rPr>
      <w:t xml:space="preserve">E MAIL: </w:t>
    </w:r>
    <w:hyperlink r:id="rId5" w:history="1">
      <w:r w:rsidR="00B1640C" w:rsidRPr="00AB52BD">
        <w:rPr>
          <w:rStyle w:val="Collegamentoipertestuale"/>
          <w:rFonts w:ascii="Arial" w:hAnsi="Arial"/>
          <w:sz w:val="18"/>
          <w:szCs w:val="18"/>
          <w:lang w:val="fr-FR"/>
        </w:rPr>
        <w:t>mnis00900e@istruzione.it</w:t>
      </w:r>
    </w:hyperlink>
    <w:r w:rsidRPr="00C45FE9">
      <w:rPr>
        <w:rFonts w:ascii="Arial" w:hAnsi="Arial"/>
        <w:sz w:val="18"/>
        <w:szCs w:val="18"/>
        <w:lang w:val="fr-FR"/>
      </w:rPr>
      <w:t xml:space="preserve">   PEC: </w:t>
    </w:r>
    <w:hyperlink r:id="rId6" w:history="1">
      <w:r w:rsidRPr="00C45FE9">
        <w:rPr>
          <w:rStyle w:val="Collegamentoipertestuale"/>
          <w:rFonts w:ascii="Arial" w:hAnsi="Arial"/>
          <w:sz w:val="18"/>
          <w:szCs w:val="18"/>
          <w:lang w:val="fr-FR"/>
        </w:rPr>
        <w:t>mnis00900e@pec.istruzione.it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9A191" w14:textId="77777777" w:rsidR="003068B6" w:rsidRDefault="003068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05"/>
        </w:tabs>
        <w:ind w:left="705" w:hanging="360"/>
      </w:pPr>
      <w:rPr>
        <w:rFonts w:ascii="Wingdings" w:hAnsi="Wingdings" w:cs="Wingdings"/>
      </w:rPr>
    </w:lvl>
    <w:lvl w:ilvl="1">
      <w:start w:val="1"/>
      <w:numFmt w:val="bullet"/>
      <w:lvlText w:val="◦"/>
      <w:lvlJc w:val="left"/>
      <w:pPr>
        <w:tabs>
          <w:tab w:val="num" w:pos="1060"/>
        </w:tabs>
        <w:ind w:left="106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20"/>
        </w:tabs>
        <w:ind w:left="142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40"/>
        </w:tabs>
        <w:ind w:left="214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00"/>
        </w:tabs>
        <w:ind w:left="250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20"/>
        </w:tabs>
        <w:ind w:left="322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80"/>
        </w:tabs>
        <w:ind w:left="3580" w:hanging="360"/>
      </w:pPr>
      <w:rPr>
        <w:rFonts w:ascii="OpenSymbol" w:hAnsi="OpenSymbol" w:cs="OpenSymbol"/>
      </w:rPr>
    </w:lvl>
  </w:abstractNum>
  <w:abstractNum w:abstractNumId="4" w15:restartNumberingAfterBreak="0">
    <w:nsid w:val="0B3A546E"/>
    <w:multiLevelType w:val="hybridMultilevel"/>
    <w:tmpl w:val="127EB0C2"/>
    <w:lvl w:ilvl="0" w:tplc="A68A92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392B89"/>
    <w:multiLevelType w:val="hybridMultilevel"/>
    <w:tmpl w:val="74F6A6B2"/>
    <w:lvl w:ilvl="0" w:tplc="AF98D94A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45B03"/>
    <w:multiLevelType w:val="hybridMultilevel"/>
    <w:tmpl w:val="F8A0B0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E1031"/>
    <w:multiLevelType w:val="hybridMultilevel"/>
    <w:tmpl w:val="B0D4480E"/>
    <w:lvl w:ilvl="0" w:tplc="DA84A858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B76D6"/>
    <w:multiLevelType w:val="hybridMultilevel"/>
    <w:tmpl w:val="52A04F04"/>
    <w:lvl w:ilvl="0" w:tplc="46A4983A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26EDD"/>
    <w:multiLevelType w:val="hybridMultilevel"/>
    <w:tmpl w:val="E9F4F1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449D7"/>
    <w:multiLevelType w:val="hybridMultilevel"/>
    <w:tmpl w:val="3C4ED9D0"/>
    <w:lvl w:ilvl="0" w:tplc="28722A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11AD1"/>
    <w:multiLevelType w:val="hybridMultilevel"/>
    <w:tmpl w:val="15781E94"/>
    <w:lvl w:ilvl="0" w:tplc="9822B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114FDA"/>
    <w:multiLevelType w:val="hybridMultilevel"/>
    <w:tmpl w:val="9C44490C"/>
    <w:lvl w:ilvl="0" w:tplc="CB8074BC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C0DAD"/>
    <w:multiLevelType w:val="hybridMultilevel"/>
    <w:tmpl w:val="A588BB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971A5"/>
    <w:multiLevelType w:val="hybridMultilevel"/>
    <w:tmpl w:val="65C0EC74"/>
    <w:lvl w:ilvl="0" w:tplc="282ED48A">
      <w:numFmt w:val="bullet"/>
      <w:lvlText w:val="-"/>
      <w:lvlJc w:val="left"/>
      <w:pPr>
        <w:ind w:left="6450" w:hanging="360"/>
      </w:pPr>
      <w:rPr>
        <w:rFonts w:ascii="Verdana" w:eastAsia="Calibr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210" w:hanging="360"/>
      </w:pPr>
      <w:rPr>
        <w:rFonts w:ascii="Wingdings" w:hAnsi="Wingdings" w:hint="default"/>
      </w:rPr>
    </w:lvl>
  </w:abstractNum>
  <w:abstractNum w:abstractNumId="15" w15:restartNumberingAfterBreak="0">
    <w:nsid w:val="301B3DCF"/>
    <w:multiLevelType w:val="hybridMultilevel"/>
    <w:tmpl w:val="D2AE042A"/>
    <w:lvl w:ilvl="0" w:tplc="2DEC2B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2051CB4"/>
    <w:multiLevelType w:val="hybridMultilevel"/>
    <w:tmpl w:val="171AC6C6"/>
    <w:lvl w:ilvl="0" w:tplc="36C23C2E">
      <w:numFmt w:val="bullet"/>
      <w:lvlText w:val="-"/>
      <w:lvlJc w:val="left"/>
      <w:pPr>
        <w:ind w:left="7170" w:hanging="360"/>
      </w:pPr>
      <w:rPr>
        <w:rFonts w:ascii="Verdana" w:eastAsia="Calibr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4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30" w:hanging="360"/>
      </w:pPr>
      <w:rPr>
        <w:rFonts w:ascii="Wingdings" w:hAnsi="Wingdings" w:hint="default"/>
      </w:rPr>
    </w:lvl>
  </w:abstractNum>
  <w:abstractNum w:abstractNumId="17" w15:restartNumberingAfterBreak="0">
    <w:nsid w:val="32076CEC"/>
    <w:multiLevelType w:val="hybridMultilevel"/>
    <w:tmpl w:val="07849C42"/>
    <w:lvl w:ilvl="0" w:tplc="C4D0FEEA">
      <w:start w:val="10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3299F"/>
    <w:multiLevelType w:val="hybridMultilevel"/>
    <w:tmpl w:val="8BE2EF4A"/>
    <w:lvl w:ilvl="0" w:tplc="7114A53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9" w15:restartNumberingAfterBreak="0">
    <w:nsid w:val="39094E61"/>
    <w:multiLevelType w:val="hybridMultilevel"/>
    <w:tmpl w:val="1D629D62"/>
    <w:lvl w:ilvl="0" w:tplc="601C7A52">
      <w:start w:val="3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8516D6"/>
    <w:multiLevelType w:val="hybridMultilevel"/>
    <w:tmpl w:val="23B89E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EBE2BC0"/>
    <w:multiLevelType w:val="hybridMultilevel"/>
    <w:tmpl w:val="0598D934"/>
    <w:lvl w:ilvl="0" w:tplc="1C7663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346E3"/>
    <w:multiLevelType w:val="hybridMultilevel"/>
    <w:tmpl w:val="83A495B8"/>
    <w:lvl w:ilvl="0" w:tplc="4A3AF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D412B4"/>
    <w:multiLevelType w:val="hybridMultilevel"/>
    <w:tmpl w:val="5FDE4FB8"/>
    <w:lvl w:ilvl="0" w:tplc="18225306">
      <w:start w:val="1"/>
      <w:numFmt w:val="bullet"/>
      <w:lvlText w:val=""/>
      <w:lvlJc w:val="left"/>
      <w:pPr>
        <w:tabs>
          <w:tab w:val="num" w:pos="454"/>
        </w:tabs>
        <w:ind w:left="454" w:hanging="22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680BC0"/>
    <w:multiLevelType w:val="hybridMultilevel"/>
    <w:tmpl w:val="5204D448"/>
    <w:lvl w:ilvl="0" w:tplc="0410000B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69B716E"/>
    <w:multiLevelType w:val="hybridMultilevel"/>
    <w:tmpl w:val="125E25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B811E6"/>
    <w:multiLevelType w:val="hybridMultilevel"/>
    <w:tmpl w:val="5846EEA4"/>
    <w:lvl w:ilvl="0" w:tplc="B68213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634328"/>
    <w:multiLevelType w:val="hybridMultilevel"/>
    <w:tmpl w:val="B338E050"/>
    <w:lvl w:ilvl="0" w:tplc="8736C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60720F"/>
    <w:multiLevelType w:val="hybridMultilevel"/>
    <w:tmpl w:val="9A7E41A4"/>
    <w:lvl w:ilvl="0" w:tplc="C28291D8">
      <w:start w:val="1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83858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619801526">
    <w:abstractNumId w:val="12"/>
  </w:num>
  <w:num w:numId="3" w16cid:durableId="70471128">
    <w:abstractNumId w:val="23"/>
  </w:num>
  <w:num w:numId="4" w16cid:durableId="429590686">
    <w:abstractNumId w:val="4"/>
  </w:num>
  <w:num w:numId="5" w16cid:durableId="2092850895">
    <w:abstractNumId w:val="24"/>
  </w:num>
  <w:num w:numId="6" w16cid:durableId="1259217077">
    <w:abstractNumId w:val="20"/>
  </w:num>
  <w:num w:numId="7" w16cid:durableId="379136556">
    <w:abstractNumId w:val="27"/>
  </w:num>
  <w:num w:numId="8" w16cid:durableId="92210042">
    <w:abstractNumId w:val="21"/>
  </w:num>
  <w:num w:numId="9" w16cid:durableId="1375542871">
    <w:abstractNumId w:val="10"/>
  </w:num>
  <w:num w:numId="10" w16cid:durableId="105733777">
    <w:abstractNumId w:val="1"/>
  </w:num>
  <w:num w:numId="11" w16cid:durableId="183440826">
    <w:abstractNumId w:val="18"/>
  </w:num>
  <w:num w:numId="12" w16cid:durableId="1628467790">
    <w:abstractNumId w:val="9"/>
  </w:num>
  <w:num w:numId="13" w16cid:durableId="517307841">
    <w:abstractNumId w:val="15"/>
  </w:num>
  <w:num w:numId="14" w16cid:durableId="449512278">
    <w:abstractNumId w:val="28"/>
  </w:num>
  <w:num w:numId="15" w16cid:durableId="1967008878">
    <w:abstractNumId w:val="25"/>
  </w:num>
  <w:num w:numId="16" w16cid:durableId="1008603175">
    <w:abstractNumId w:val="7"/>
  </w:num>
  <w:num w:numId="17" w16cid:durableId="1660813582">
    <w:abstractNumId w:val="19"/>
  </w:num>
  <w:num w:numId="18" w16cid:durableId="1465463514">
    <w:abstractNumId w:val="14"/>
  </w:num>
  <w:num w:numId="19" w16cid:durableId="775366553">
    <w:abstractNumId w:val="5"/>
  </w:num>
  <w:num w:numId="20" w16cid:durableId="1258365881">
    <w:abstractNumId w:val="16"/>
  </w:num>
  <w:num w:numId="21" w16cid:durableId="844127517">
    <w:abstractNumId w:val="11"/>
  </w:num>
  <w:num w:numId="22" w16cid:durableId="256402952">
    <w:abstractNumId w:val="6"/>
  </w:num>
  <w:num w:numId="23" w16cid:durableId="1373187627">
    <w:abstractNumId w:val="22"/>
  </w:num>
  <w:num w:numId="24" w16cid:durableId="47801014">
    <w:abstractNumId w:val="26"/>
  </w:num>
  <w:num w:numId="25" w16cid:durableId="1009285021">
    <w:abstractNumId w:val="8"/>
  </w:num>
  <w:num w:numId="26" w16cid:durableId="2047219073">
    <w:abstractNumId w:val="13"/>
  </w:num>
  <w:num w:numId="27" w16cid:durableId="1508448172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17D"/>
    <w:rsid w:val="00020524"/>
    <w:rsid w:val="00021C84"/>
    <w:rsid w:val="00022F2B"/>
    <w:rsid w:val="00025E24"/>
    <w:rsid w:val="00030DCA"/>
    <w:rsid w:val="00033957"/>
    <w:rsid w:val="00035DA3"/>
    <w:rsid w:val="000425A3"/>
    <w:rsid w:val="0005336E"/>
    <w:rsid w:val="00061B93"/>
    <w:rsid w:val="00081E2B"/>
    <w:rsid w:val="0008277B"/>
    <w:rsid w:val="000922BF"/>
    <w:rsid w:val="000B0D2B"/>
    <w:rsid w:val="000B3CEB"/>
    <w:rsid w:val="000B64DE"/>
    <w:rsid w:val="000C716D"/>
    <w:rsid w:val="000D7774"/>
    <w:rsid w:val="000D77A8"/>
    <w:rsid w:val="000E4A61"/>
    <w:rsid w:val="00102D2F"/>
    <w:rsid w:val="0011444D"/>
    <w:rsid w:val="00121DDA"/>
    <w:rsid w:val="0013033A"/>
    <w:rsid w:val="00140F51"/>
    <w:rsid w:val="001505FB"/>
    <w:rsid w:val="00160DF2"/>
    <w:rsid w:val="001740C6"/>
    <w:rsid w:val="001811F3"/>
    <w:rsid w:val="00186397"/>
    <w:rsid w:val="00197F50"/>
    <w:rsid w:val="001A78C3"/>
    <w:rsid w:val="001C617D"/>
    <w:rsid w:val="001E5789"/>
    <w:rsid w:val="001F4371"/>
    <w:rsid w:val="00231C39"/>
    <w:rsid w:val="00274543"/>
    <w:rsid w:val="0027641A"/>
    <w:rsid w:val="002908A1"/>
    <w:rsid w:val="002B1836"/>
    <w:rsid w:val="002B3330"/>
    <w:rsid w:val="002C2CB7"/>
    <w:rsid w:val="002D0BE1"/>
    <w:rsid w:val="002D37B0"/>
    <w:rsid w:val="002E2348"/>
    <w:rsid w:val="002E63D3"/>
    <w:rsid w:val="00301521"/>
    <w:rsid w:val="00303CEB"/>
    <w:rsid w:val="00305FFB"/>
    <w:rsid w:val="003066D7"/>
    <w:rsid w:val="003068B6"/>
    <w:rsid w:val="0031200C"/>
    <w:rsid w:val="00340FC7"/>
    <w:rsid w:val="003419DB"/>
    <w:rsid w:val="00347C93"/>
    <w:rsid w:val="0035472C"/>
    <w:rsid w:val="003640ED"/>
    <w:rsid w:val="00371919"/>
    <w:rsid w:val="00385BD4"/>
    <w:rsid w:val="00387EF9"/>
    <w:rsid w:val="0039053D"/>
    <w:rsid w:val="003A2C1E"/>
    <w:rsid w:val="003A7613"/>
    <w:rsid w:val="003B6B3A"/>
    <w:rsid w:val="003D6EA2"/>
    <w:rsid w:val="003E0DE6"/>
    <w:rsid w:val="003E0F1D"/>
    <w:rsid w:val="003E2ABC"/>
    <w:rsid w:val="003E32AD"/>
    <w:rsid w:val="003E468B"/>
    <w:rsid w:val="003F477D"/>
    <w:rsid w:val="00403D56"/>
    <w:rsid w:val="00410618"/>
    <w:rsid w:val="00416E93"/>
    <w:rsid w:val="00422C00"/>
    <w:rsid w:val="0043317F"/>
    <w:rsid w:val="00440BA4"/>
    <w:rsid w:val="00445EC6"/>
    <w:rsid w:val="00452FF6"/>
    <w:rsid w:val="00460FDF"/>
    <w:rsid w:val="00462FD8"/>
    <w:rsid w:val="0048126C"/>
    <w:rsid w:val="00481649"/>
    <w:rsid w:val="004843DB"/>
    <w:rsid w:val="004B1FD6"/>
    <w:rsid w:val="004C4399"/>
    <w:rsid w:val="004D7607"/>
    <w:rsid w:val="004E31AC"/>
    <w:rsid w:val="004E67FF"/>
    <w:rsid w:val="004F0FEE"/>
    <w:rsid w:val="00507218"/>
    <w:rsid w:val="00515712"/>
    <w:rsid w:val="00532298"/>
    <w:rsid w:val="0053538B"/>
    <w:rsid w:val="00551C1E"/>
    <w:rsid w:val="00552C6F"/>
    <w:rsid w:val="005545C2"/>
    <w:rsid w:val="00557A42"/>
    <w:rsid w:val="005652D5"/>
    <w:rsid w:val="0057352D"/>
    <w:rsid w:val="00573D91"/>
    <w:rsid w:val="005939A2"/>
    <w:rsid w:val="005A08DE"/>
    <w:rsid w:val="005A2507"/>
    <w:rsid w:val="005A4FE7"/>
    <w:rsid w:val="005B049C"/>
    <w:rsid w:val="005B2D46"/>
    <w:rsid w:val="005B34CD"/>
    <w:rsid w:val="005C37B6"/>
    <w:rsid w:val="005D2220"/>
    <w:rsid w:val="005E4042"/>
    <w:rsid w:val="00603101"/>
    <w:rsid w:val="006223BA"/>
    <w:rsid w:val="006235B9"/>
    <w:rsid w:val="006266F3"/>
    <w:rsid w:val="00635AC4"/>
    <w:rsid w:val="0063682F"/>
    <w:rsid w:val="00636CAC"/>
    <w:rsid w:val="00661556"/>
    <w:rsid w:val="0066288B"/>
    <w:rsid w:val="0066409E"/>
    <w:rsid w:val="00676308"/>
    <w:rsid w:val="006834C0"/>
    <w:rsid w:val="00691F9C"/>
    <w:rsid w:val="006A24C8"/>
    <w:rsid w:val="006D4F46"/>
    <w:rsid w:val="006F772C"/>
    <w:rsid w:val="007013FA"/>
    <w:rsid w:val="00705FDA"/>
    <w:rsid w:val="00716EE5"/>
    <w:rsid w:val="00736A1E"/>
    <w:rsid w:val="00741B31"/>
    <w:rsid w:val="0074779F"/>
    <w:rsid w:val="0075014A"/>
    <w:rsid w:val="0075088D"/>
    <w:rsid w:val="007517ED"/>
    <w:rsid w:val="00752FB4"/>
    <w:rsid w:val="0079239E"/>
    <w:rsid w:val="0079277B"/>
    <w:rsid w:val="007A418E"/>
    <w:rsid w:val="007A56B0"/>
    <w:rsid w:val="007D071B"/>
    <w:rsid w:val="007E00BB"/>
    <w:rsid w:val="007E32AF"/>
    <w:rsid w:val="007E614A"/>
    <w:rsid w:val="007F2B62"/>
    <w:rsid w:val="007F5CAC"/>
    <w:rsid w:val="00821775"/>
    <w:rsid w:val="00857792"/>
    <w:rsid w:val="00864E51"/>
    <w:rsid w:val="00882C22"/>
    <w:rsid w:val="00893A37"/>
    <w:rsid w:val="00894FAD"/>
    <w:rsid w:val="008B1E7E"/>
    <w:rsid w:val="008D1A4A"/>
    <w:rsid w:val="008D5B7F"/>
    <w:rsid w:val="008E05A1"/>
    <w:rsid w:val="008E1B7E"/>
    <w:rsid w:val="008E3DC4"/>
    <w:rsid w:val="008F3E63"/>
    <w:rsid w:val="008F411C"/>
    <w:rsid w:val="008F5DFB"/>
    <w:rsid w:val="009032F4"/>
    <w:rsid w:val="009128A3"/>
    <w:rsid w:val="00933774"/>
    <w:rsid w:val="0095686D"/>
    <w:rsid w:val="0096185B"/>
    <w:rsid w:val="00962F3C"/>
    <w:rsid w:val="009710AF"/>
    <w:rsid w:val="00975B3C"/>
    <w:rsid w:val="00981F96"/>
    <w:rsid w:val="009970B4"/>
    <w:rsid w:val="009A0A6A"/>
    <w:rsid w:val="009A325F"/>
    <w:rsid w:val="009A4C7F"/>
    <w:rsid w:val="009A5C29"/>
    <w:rsid w:val="009B25EA"/>
    <w:rsid w:val="009C1E56"/>
    <w:rsid w:val="009C2D15"/>
    <w:rsid w:val="009E219D"/>
    <w:rsid w:val="009E5C57"/>
    <w:rsid w:val="009F2D1D"/>
    <w:rsid w:val="009F7D9F"/>
    <w:rsid w:val="00A0279C"/>
    <w:rsid w:val="00A0311B"/>
    <w:rsid w:val="00A03F69"/>
    <w:rsid w:val="00A046DD"/>
    <w:rsid w:val="00A23B02"/>
    <w:rsid w:val="00A3543E"/>
    <w:rsid w:val="00A36063"/>
    <w:rsid w:val="00A379E9"/>
    <w:rsid w:val="00A44D21"/>
    <w:rsid w:val="00A44D5C"/>
    <w:rsid w:val="00A531B9"/>
    <w:rsid w:val="00A53394"/>
    <w:rsid w:val="00A62CEB"/>
    <w:rsid w:val="00A71BDC"/>
    <w:rsid w:val="00A72C67"/>
    <w:rsid w:val="00A847D9"/>
    <w:rsid w:val="00A86C47"/>
    <w:rsid w:val="00AA0CB5"/>
    <w:rsid w:val="00AA29D6"/>
    <w:rsid w:val="00AC3095"/>
    <w:rsid w:val="00AC6EA2"/>
    <w:rsid w:val="00AD6EB0"/>
    <w:rsid w:val="00AE34EC"/>
    <w:rsid w:val="00AF6E56"/>
    <w:rsid w:val="00B017C7"/>
    <w:rsid w:val="00B03C4D"/>
    <w:rsid w:val="00B05F18"/>
    <w:rsid w:val="00B1640C"/>
    <w:rsid w:val="00B24492"/>
    <w:rsid w:val="00B329E6"/>
    <w:rsid w:val="00B447BB"/>
    <w:rsid w:val="00B478E9"/>
    <w:rsid w:val="00B5554D"/>
    <w:rsid w:val="00B65334"/>
    <w:rsid w:val="00B81477"/>
    <w:rsid w:val="00B87546"/>
    <w:rsid w:val="00B937C1"/>
    <w:rsid w:val="00B978B5"/>
    <w:rsid w:val="00BA5C10"/>
    <w:rsid w:val="00BB323A"/>
    <w:rsid w:val="00BC107E"/>
    <w:rsid w:val="00BD70B9"/>
    <w:rsid w:val="00BE6E3A"/>
    <w:rsid w:val="00BF0A88"/>
    <w:rsid w:val="00BF1D46"/>
    <w:rsid w:val="00BF2484"/>
    <w:rsid w:val="00BF6D2A"/>
    <w:rsid w:val="00C04A21"/>
    <w:rsid w:val="00C151F7"/>
    <w:rsid w:val="00C17659"/>
    <w:rsid w:val="00C30801"/>
    <w:rsid w:val="00C3472A"/>
    <w:rsid w:val="00C34AAF"/>
    <w:rsid w:val="00C357B2"/>
    <w:rsid w:val="00C36DF9"/>
    <w:rsid w:val="00C45FE9"/>
    <w:rsid w:val="00C5085E"/>
    <w:rsid w:val="00C6704D"/>
    <w:rsid w:val="00C81B9B"/>
    <w:rsid w:val="00C81EC0"/>
    <w:rsid w:val="00C94991"/>
    <w:rsid w:val="00C95516"/>
    <w:rsid w:val="00C96E07"/>
    <w:rsid w:val="00C97BFC"/>
    <w:rsid w:val="00CA21E3"/>
    <w:rsid w:val="00CC3D45"/>
    <w:rsid w:val="00CC77E5"/>
    <w:rsid w:val="00CD4B47"/>
    <w:rsid w:val="00CF177E"/>
    <w:rsid w:val="00D042C3"/>
    <w:rsid w:val="00D10A44"/>
    <w:rsid w:val="00D11B02"/>
    <w:rsid w:val="00D17E22"/>
    <w:rsid w:val="00D238BB"/>
    <w:rsid w:val="00D25A69"/>
    <w:rsid w:val="00D27823"/>
    <w:rsid w:val="00D30005"/>
    <w:rsid w:val="00D34927"/>
    <w:rsid w:val="00D3711C"/>
    <w:rsid w:val="00D37DA4"/>
    <w:rsid w:val="00D4520B"/>
    <w:rsid w:val="00D602A7"/>
    <w:rsid w:val="00D645BB"/>
    <w:rsid w:val="00D951B5"/>
    <w:rsid w:val="00D95B04"/>
    <w:rsid w:val="00D96D0F"/>
    <w:rsid w:val="00DB313B"/>
    <w:rsid w:val="00DB7C30"/>
    <w:rsid w:val="00DC6E04"/>
    <w:rsid w:val="00DD23E9"/>
    <w:rsid w:val="00DF17F2"/>
    <w:rsid w:val="00E0141C"/>
    <w:rsid w:val="00E14702"/>
    <w:rsid w:val="00E35421"/>
    <w:rsid w:val="00E6358A"/>
    <w:rsid w:val="00E75FF7"/>
    <w:rsid w:val="00E812D6"/>
    <w:rsid w:val="00E93A40"/>
    <w:rsid w:val="00EA3AEF"/>
    <w:rsid w:val="00EB6582"/>
    <w:rsid w:val="00EB681B"/>
    <w:rsid w:val="00EC5A2F"/>
    <w:rsid w:val="00ED0078"/>
    <w:rsid w:val="00EE3B24"/>
    <w:rsid w:val="00EE3DB6"/>
    <w:rsid w:val="00F10565"/>
    <w:rsid w:val="00F15F08"/>
    <w:rsid w:val="00F32E5B"/>
    <w:rsid w:val="00F676C1"/>
    <w:rsid w:val="00F72974"/>
    <w:rsid w:val="00FB7681"/>
    <w:rsid w:val="00FB7CBD"/>
    <w:rsid w:val="00FD5737"/>
    <w:rsid w:val="00FE32EB"/>
    <w:rsid w:val="00FF1D41"/>
    <w:rsid w:val="00FF3363"/>
    <w:rsid w:val="00FF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07AF8336"/>
  <w15:chartTrackingRefBased/>
  <w15:docId w15:val="{827AC2FD-EBAF-4A2B-8C2E-AEF29310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0B64DE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81649"/>
    <w:pPr>
      <w:keepNext/>
      <w:jc w:val="right"/>
      <w:outlineLvl w:val="1"/>
    </w:pPr>
    <w:rPr>
      <w:rFonts w:ascii="Times New Roman" w:eastAsia="Times New Roman" w:hAnsi="Times New Roman" w:cs="Times New Roman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481649"/>
    <w:pPr>
      <w:keepNext/>
      <w:outlineLvl w:val="2"/>
    </w:pPr>
    <w:rPr>
      <w:rFonts w:ascii="Times New Roman" w:eastAsia="Times New Roman" w:hAnsi="Times New Roman" w:cs="Times New Roman"/>
      <w:sz w:val="24"/>
    </w:rPr>
  </w:style>
  <w:style w:type="paragraph" w:styleId="Titolo6">
    <w:name w:val="heading 6"/>
    <w:basedOn w:val="Normale"/>
    <w:next w:val="Normale"/>
    <w:link w:val="Titolo6Carattere"/>
    <w:qFormat/>
    <w:rsid w:val="00481649"/>
    <w:pPr>
      <w:keepNext/>
      <w:outlineLvl w:val="5"/>
    </w:pPr>
    <w:rPr>
      <w:rFonts w:ascii="Arial" w:eastAsia="Times New Roman" w:hAnsi="Arial"/>
      <w:i/>
      <w:iCs/>
      <w:sz w:val="24"/>
    </w:rPr>
  </w:style>
  <w:style w:type="paragraph" w:styleId="Titolo8">
    <w:name w:val="heading 8"/>
    <w:basedOn w:val="Normale"/>
    <w:next w:val="Normale"/>
    <w:link w:val="Titolo8Carattere"/>
    <w:qFormat/>
    <w:rsid w:val="00481649"/>
    <w:pPr>
      <w:keepNext/>
      <w:jc w:val="center"/>
      <w:outlineLvl w:val="7"/>
    </w:pPr>
    <w:rPr>
      <w:rFonts w:ascii="Times New Roman" w:eastAsia="Times New Roman" w:hAnsi="Times New Roman" w:cs="Times New Roman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C61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617D"/>
  </w:style>
  <w:style w:type="paragraph" w:styleId="Pidipagina">
    <w:name w:val="footer"/>
    <w:basedOn w:val="Normale"/>
    <w:link w:val="PidipaginaCarattere"/>
    <w:unhideWhenUsed/>
    <w:rsid w:val="001C61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617D"/>
  </w:style>
  <w:style w:type="paragraph" w:styleId="Testofumetto">
    <w:name w:val="Balloon Text"/>
    <w:basedOn w:val="Normale"/>
    <w:link w:val="TestofumettoCarattere"/>
    <w:semiHidden/>
    <w:unhideWhenUsed/>
    <w:rsid w:val="001C61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C617D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1C617D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035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Predefinito">
    <w:name w:val="Predefinito"/>
    <w:rsid w:val="00635AC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numbering" w:customStyle="1" w:styleId="Nessunelenco1">
    <w:name w:val="Nessun elenco1"/>
    <w:next w:val="Nessunelenco"/>
    <w:uiPriority w:val="99"/>
    <w:semiHidden/>
    <w:unhideWhenUsed/>
    <w:rsid w:val="00D30005"/>
  </w:style>
  <w:style w:type="paragraph" w:styleId="Corpotesto">
    <w:name w:val="Body Text"/>
    <w:basedOn w:val="Normale"/>
    <w:link w:val="CorpotestoCarattere"/>
    <w:rsid w:val="00A44D5C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link w:val="Corpotesto"/>
    <w:rsid w:val="00A44D5C"/>
    <w:rPr>
      <w:rFonts w:ascii="Times New Roman" w:eastAsia="Times New Roman" w:hAnsi="Times New Roman" w:cs="Times New Roman"/>
    </w:rPr>
  </w:style>
  <w:style w:type="paragraph" w:customStyle="1" w:styleId="INTESTAZIONE0">
    <w:name w:val="INTESTAZIONE"/>
    <w:basedOn w:val="Normale"/>
    <w:autoRedefine/>
    <w:rsid w:val="00A44D5C"/>
    <w:pPr>
      <w:ind w:left="709" w:right="566"/>
      <w:jc w:val="both"/>
    </w:pPr>
    <w:rPr>
      <w:rFonts w:ascii="Arial" w:eastAsia="Times New Roman" w:hAnsi="Arial"/>
      <w:sz w:val="22"/>
    </w:rPr>
  </w:style>
  <w:style w:type="character" w:customStyle="1" w:styleId="Titolo1Carattere">
    <w:name w:val="Titolo 1 Carattere"/>
    <w:link w:val="Titolo1"/>
    <w:rsid w:val="000B64DE"/>
    <w:rPr>
      <w:rFonts w:ascii="Arial" w:eastAsia="Times New Roman" w:hAnsi="Arial"/>
      <w:b/>
      <w:bCs/>
      <w:kern w:val="32"/>
      <w:sz w:val="32"/>
      <w:szCs w:val="32"/>
    </w:rPr>
  </w:style>
  <w:style w:type="paragraph" w:styleId="Rientrocorpodeltesto">
    <w:name w:val="Body Text Indent"/>
    <w:basedOn w:val="Normale"/>
    <w:link w:val="RientrocorpodeltestoCarattere"/>
    <w:unhideWhenUsed/>
    <w:rsid w:val="0048164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81649"/>
  </w:style>
  <w:style w:type="paragraph" w:styleId="Corpodeltesto2">
    <w:name w:val="Body Text 2"/>
    <w:basedOn w:val="Normale"/>
    <w:link w:val="Corpodeltesto2Carattere"/>
    <w:unhideWhenUsed/>
    <w:rsid w:val="004816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81649"/>
  </w:style>
  <w:style w:type="character" w:customStyle="1" w:styleId="Titolo2Carattere">
    <w:name w:val="Titolo 2 Carattere"/>
    <w:link w:val="Titolo2"/>
    <w:rsid w:val="00481649"/>
    <w:rPr>
      <w:rFonts w:ascii="Times New Roman" w:eastAsia="Times New Roman" w:hAnsi="Times New Roman" w:cs="Times New Roman"/>
      <w:b/>
      <w:sz w:val="24"/>
    </w:rPr>
  </w:style>
  <w:style w:type="character" w:customStyle="1" w:styleId="Titolo3Carattere">
    <w:name w:val="Titolo 3 Carattere"/>
    <w:link w:val="Titolo3"/>
    <w:rsid w:val="00481649"/>
    <w:rPr>
      <w:rFonts w:ascii="Times New Roman" w:eastAsia="Times New Roman" w:hAnsi="Times New Roman" w:cs="Times New Roman"/>
      <w:sz w:val="24"/>
    </w:rPr>
  </w:style>
  <w:style w:type="character" w:customStyle="1" w:styleId="Titolo6Carattere">
    <w:name w:val="Titolo 6 Carattere"/>
    <w:link w:val="Titolo6"/>
    <w:rsid w:val="00481649"/>
    <w:rPr>
      <w:rFonts w:ascii="Arial" w:eastAsia="Times New Roman" w:hAnsi="Arial"/>
      <w:i/>
      <w:iCs/>
      <w:sz w:val="24"/>
    </w:rPr>
  </w:style>
  <w:style w:type="character" w:customStyle="1" w:styleId="Titolo8Carattere">
    <w:name w:val="Titolo 8 Carattere"/>
    <w:link w:val="Titolo8"/>
    <w:rsid w:val="00481649"/>
    <w:rPr>
      <w:rFonts w:ascii="Times New Roman" w:eastAsia="Times New Roman" w:hAnsi="Times New Roman" w:cs="Times New Roman"/>
      <w:b/>
      <w:sz w:val="24"/>
    </w:rPr>
  </w:style>
  <w:style w:type="character" w:styleId="Numeropagina">
    <w:name w:val="page number"/>
    <w:rsid w:val="00481649"/>
  </w:style>
  <w:style w:type="paragraph" w:customStyle="1" w:styleId="a">
    <w:basedOn w:val="Normale"/>
    <w:next w:val="Corpotesto"/>
    <w:rsid w:val="00481649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e0">
    <w:name w:val="[Normale]"/>
    <w:rsid w:val="00481649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styleId="NormaleWeb">
    <w:name w:val="Normal (Web)"/>
    <w:basedOn w:val="Normale"/>
    <w:rsid w:val="004816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481649"/>
    <w:rPr>
      <w:rFonts w:ascii="Times New Roman" w:eastAsia="Times New Roman" w:hAnsi="Times New Roman" w:cs="Times New Roman"/>
    </w:rPr>
  </w:style>
  <w:style w:type="character" w:customStyle="1" w:styleId="TestonotaapidipaginaCarattere">
    <w:name w:val="Testo nota a piè di pagina Carattere"/>
    <w:link w:val="Testonotaapidipagina"/>
    <w:semiHidden/>
    <w:rsid w:val="00481649"/>
    <w:rPr>
      <w:rFonts w:ascii="Times New Roman" w:eastAsia="Times New Roman" w:hAnsi="Times New Roman" w:cs="Times New Roman"/>
    </w:rPr>
  </w:style>
  <w:style w:type="character" w:styleId="Rimandonotaapidipagina">
    <w:name w:val="footnote reference"/>
    <w:semiHidden/>
    <w:rsid w:val="00481649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rsid w:val="00481649"/>
    <w:rPr>
      <w:rFonts w:ascii="Times New Roman" w:eastAsia="Times New Roman" w:hAnsi="Times New Roman" w:cs="Times New Roman"/>
    </w:rPr>
  </w:style>
  <w:style w:type="character" w:customStyle="1" w:styleId="TestonotadichiusuraCarattere">
    <w:name w:val="Testo nota di chiusura Carattere"/>
    <w:link w:val="Testonotadichiusura"/>
    <w:semiHidden/>
    <w:rsid w:val="00481649"/>
    <w:rPr>
      <w:rFonts w:ascii="Times New Roman" w:eastAsia="Times New Roman" w:hAnsi="Times New Roman" w:cs="Times New Roman"/>
    </w:rPr>
  </w:style>
  <w:style w:type="character" w:styleId="Rimandonotadichiusura">
    <w:name w:val="endnote reference"/>
    <w:semiHidden/>
    <w:rsid w:val="00481649"/>
    <w:rPr>
      <w:vertAlign w:val="superscript"/>
    </w:rPr>
  </w:style>
  <w:style w:type="character" w:styleId="Enfasigrassetto">
    <w:name w:val="Strong"/>
    <w:qFormat/>
    <w:rsid w:val="00481649"/>
    <w:rPr>
      <w:b/>
      <w:bCs/>
    </w:rPr>
  </w:style>
  <w:style w:type="paragraph" w:customStyle="1" w:styleId="Default">
    <w:name w:val="Default"/>
    <w:rsid w:val="00481649"/>
    <w:pPr>
      <w:autoSpaceDE w:val="0"/>
      <w:autoSpaceDN w:val="0"/>
      <w:adjustRightInd w:val="0"/>
    </w:pPr>
    <w:rPr>
      <w:rFonts w:ascii="Arial" w:eastAsia="Times New Roman" w:hAnsi="Arial"/>
      <w:color w:val="000000"/>
      <w:sz w:val="24"/>
      <w:szCs w:val="24"/>
    </w:rPr>
  </w:style>
  <w:style w:type="paragraph" w:styleId="Didascalia">
    <w:name w:val="caption"/>
    <w:basedOn w:val="Normale"/>
    <w:next w:val="Normale"/>
    <w:qFormat/>
    <w:rsid w:val="00481649"/>
    <w:rPr>
      <w:rFonts w:ascii="Times New Roman" w:eastAsia="Times New Roman" w:hAnsi="Times New Roman" w:cs="Times New Roman"/>
      <w:b/>
      <w:bCs/>
    </w:rPr>
  </w:style>
  <w:style w:type="paragraph" w:styleId="Corpodeltesto3">
    <w:name w:val="Body Text 3"/>
    <w:basedOn w:val="Normale"/>
    <w:link w:val="Corpodeltesto3Carattere"/>
    <w:rsid w:val="00481649"/>
    <w:pPr>
      <w:spacing w:after="120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rsid w:val="0048164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Paragrafoelenco">
    <w:name w:val="List Paragraph"/>
    <w:basedOn w:val="Normale"/>
    <w:uiPriority w:val="34"/>
    <w:qFormat/>
    <w:rsid w:val="00481649"/>
    <w:pPr>
      <w:ind w:left="708"/>
    </w:pPr>
    <w:rPr>
      <w:rFonts w:ascii="Times New Roman" w:eastAsia="Times New Roman" w:hAnsi="Times New Roman" w:cs="Times New Roman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547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35472C"/>
    <w:rPr>
      <w:rFonts w:ascii="Courier New" w:eastAsia="Times New Roman" w:hAnsi="Courier New" w:cs="Courier New"/>
    </w:rPr>
  </w:style>
  <w:style w:type="paragraph" w:customStyle="1" w:styleId="TxBrp1">
    <w:name w:val="TxBr_p1"/>
    <w:basedOn w:val="Normale"/>
    <w:rsid w:val="00894FAD"/>
    <w:pPr>
      <w:widowControl w:val="0"/>
      <w:tabs>
        <w:tab w:val="left" w:pos="204"/>
      </w:tabs>
      <w:suppressAutoHyphens/>
      <w:spacing w:line="240" w:lineRule="atLeast"/>
    </w:pPr>
    <w:rPr>
      <w:rFonts w:ascii="Times New Roman" w:eastAsia="SimSun" w:hAnsi="Times New Roman" w:cs="Times New Roman"/>
      <w:sz w:val="24"/>
      <w:szCs w:val="24"/>
      <w:lang w:val="en-US" w:eastAsia="ar-SA"/>
    </w:rPr>
  </w:style>
  <w:style w:type="paragraph" w:customStyle="1" w:styleId="TxBrp5">
    <w:name w:val="TxBr_p5"/>
    <w:basedOn w:val="Normale"/>
    <w:rsid w:val="00894FAD"/>
    <w:pPr>
      <w:widowControl w:val="0"/>
      <w:suppressAutoHyphens/>
      <w:spacing w:line="243" w:lineRule="atLeast"/>
    </w:pPr>
    <w:rPr>
      <w:rFonts w:ascii="Times New Roman" w:eastAsia="SimSun" w:hAnsi="Times New Roman" w:cs="Times New Roman"/>
      <w:sz w:val="24"/>
      <w:szCs w:val="24"/>
      <w:lang w:val="en-US" w:eastAsia="ar-SA"/>
    </w:rPr>
  </w:style>
  <w:style w:type="paragraph" w:customStyle="1" w:styleId="TxBrp6">
    <w:name w:val="TxBr_p6"/>
    <w:basedOn w:val="Normale"/>
    <w:rsid w:val="00894FAD"/>
    <w:pPr>
      <w:widowControl w:val="0"/>
      <w:tabs>
        <w:tab w:val="left" w:pos="204"/>
      </w:tabs>
      <w:suppressAutoHyphens/>
      <w:spacing w:line="243" w:lineRule="atLeast"/>
    </w:pPr>
    <w:rPr>
      <w:rFonts w:ascii="Times New Roman" w:eastAsia="SimSun" w:hAnsi="Times New Roman" w:cs="Times New Roman"/>
      <w:sz w:val="24"/>
      <w:szCs w:val="24"/>
      <w:lang w:val="en-US" w:eastAsia="ar-SA"/>
    </w:rPr>
  </w:style>
  <w:style w:type="paragraph" w:customStyle="1" w:styleId="TxBrp11">
    <w:name w:val="TxBr_p11"/>
    <w:basedOn w:val="Normale"/>
    <w:rsid w:val="00894FAD"/>
    <w:pPr>
      <w:widowControl w:val="0"/>
      <w:tabs>
        <w:tab w:val="left" w:pos="204"/>
      </w:tabs>
      <w:suppressAutoHyphens/>
      <w:spacing w:line="226" w:lineRule="atLeast"/>
    </w:pPr>
    <w:rPr>
      <w:rFonts w:ascii="Times New Roman" w:eastAsia="SimSun" w:hAnsi="Times New Roman" w:cs="Times New Roman"/>
      <w:sz w:val="24"/>
      <w:szCs w:val="24"/>
      <w:lang w:val="en-US" w:eastAsia="ar-SA"/>
    </w:rPr>
  </w:style>
  <w:style w:type="paragraph" w:customStyle="1" w:styleId="TxBrc12">
    <w:name w:val="TxBr_c12"/>
    <w:basedOn w:val="Normale"/>
    <w:rsid w:val="00894FAD"/>
    <w:pPr>
      <w:widowControl w:val="0"/>
      <w:suppressAutoHyphens/>
      <w:spacing w:line="240" w:lineRule="atLeast"/>
      <w:jc w:val="center"/>
    </w:pPr>
    <w:rPr>
      <w:rFonts w:ascii="Times New Roman" w:eastAsia="SimSun" w:hAnsi="Times New Roman" w:cs="Times New Roman"/>
      <w:sz w:val="24"/>
      <w:szCs w:val="24"/>
      <w:lang w:val="en-US" w:eastAsia="ar-SA"/>
    </w:rPr>
  </w:style>
  <w:style w:type="paragraph" w:customStyle="1" w:styleId="Contenutotabella">
    <w:name w:val="Contenuto tabella"/>
    <w:basedOn w:val="Normale"/>
    <w:rsid w:val="00894FAD"/>
    <w:pPr>
      <w:widowControl w:val="0"/>
      <w:suppressLineNumbers/>
      <w:suppressAutoHyphens/>
      <w:spacing w:line="100" w:lineRule="atLeast"/>
    </w:pPr>
    <w:rPr>
      <w:rFonts w:ascii="Times New Roman" w:eastAsia="SimSun" w:hAnsi="Times New Roman" w:cs="Times New Roman"/>
      <w:sz w:val="24"/>
      <w:szCs w:val="24"/>
      <w:lang w:val="en-US"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8F5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mnis00900e@pec.istruzione.it" TargetMode="External"/><Relationship Id="rId5" Type="http://schemas.openxmlformats.org/officeDocument/2006/relationships/hyperlink" Target="mailto:mnis00900e@istruzione.it" TargetMode="External"/><Relationship Id="rId4" Type="http://schemas.openxmlformats.org/officeDocument/2006/relationships/hyperlink" Target="http://www.arcoeste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Links>
    <vt:vector size="18" baseType="variant">
      <vt:variant>
        <vt:i4>4980832</vt:i4>
      </vt:variant>
      <vt:variant>
        <vt:i4>6</vt:i4>
      </vt:variant>
      <vt:variant>
        <vt:i4>0</vt:i4>
      </vt:variant>
      <vt:variant>
        <vt:i4>5</vt:i4>
      </vt:variant>
      <vt:variant>
        <vt:lpwstr>mailto:mnis00900e@pec.istruzione.it</vt:lpwstr>
      </vt:variant>
      <vt:variant>
        <vt:lpwstr/>
      </vt:variant>
      <vt:variant>
        <vt:i4>458867</vt:i4>
      </vt:variant>
      <vt:variant>
        <vt:i4>3</vt:i4>
      </vt:variant>
      <vt:variant>
        <vt:i4>0</vt:i4>
      </vt:variant>
      <vt:variant>
        <vt:i4>5</vt:i4>
      </vt:variant>
      <vt:variant>
        <vt:lpwstr>mailto:mnis00900e@istruzione.it</vt:lpwstr>
      </vt:variant>
      <vt:variant>
        <vt:lpwstr/>
      </vt:variant>
      <vt:variant>
        <vt:i4>2621474</vt:i4>
      </vt:variant>
      <vt:variant>
        <vt:i4>0</vt:i4>
      </vt:variant>
      <vt:variant>
        <vt:i4>0</vt:i4>
      </vt:variant>
      <vt:variant>
        <vt:i4>5</vt:i4>
      </vt:variant>
      <vt:variant>
        <vt:lpwstr>http://www.arcoeste.edu.it/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stefanon</dc:creator>
  <cp:keywords/>
  <cp:lastModifiedBy>Daniela Praticò</cp:lastModifiedBy>
  <cp:revision>2</cp:revision>
  <cp:lastPrinted>2023-05-23T08:02:00Z</cp:lastPrinted>
  <dcterms:created xsi:type="dcterms:W3CDTF">2025-11-03T15:45:00Z</dcterms:created>
  <dcterms:modified xsi:type="dcterms:W3CDTF">2025-11-03T15:45:00Z</dcterms:modified>
</cp:coreProperties>
</file>